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923"/>
      </w:tblGrid>
      <w:tr w:rsidR="00394B5E" w:rsidRPr="00F322A9" w14:paraId="1D8F9E41" w14:textId="77777777" w:rsidTr="00426C58">
        <w:tc>
          <w:tcPr>
            <w:tcW w:w="9923" w:type="dxa"/>
            <w:tcBorders>
              <w:top w:val="nil"/>
              <w:left w:val="nil"/>
              <w:bottom w:val="thinThickSmallGap" w:sz="24" w:space="0" w:color="auto"/>
              <w:right w:val="nil"/>
            </w:tcBorders>
            <w:shd w:val="clear" w:color="auto" w:fill="auto"/>
          </w:tcPr>
          <w:p w14:paraId="78563080" w14:textId="4E8EBE32" w:rsidR="00394B5E" w:rsidRPr="00426C58" w:rsidRDefault="00394B5E" w:rsidP="00426C58">
            <w:pPr>
              <w:tabs>
                <w:tab w:val="left" w:pos="709"/>
              </w:tabs>
              <w:ind w:right="-743"/>
              <w:rPr>
                <w:b/>
                <w:sz w:val="28"/>
                <w:szCs w:val="28"/>
              </w:rPr>
            </w:pPr>
            <w:r w:rsidRPr="00F322A9">
              <w:rPr>
                <w:b/>
                <w:sz w:val="28"/>
                <w:szCs w:val="28"/>
              </w:rPr>
              <w:t>АДМИНИСТРАЦИЯ</w:t>
            </w:r>
            <w:r w:rsidR="00426C58">
              <w:rPr>
                <w:b/>
                <w:sz w:val="28"/>
                <w:szCs w:val="28"/>
              </w:rPr>
              <w:t xml:space="preserve"> </w:t>
            </w:r>
            <w:r w:rsidRPr="00F322A9">
              <w:rPr>
                <w:b/>
                <w:sz w:val="28"/>
                <w:szCs w:val="28"/>
              </w:rPr>
              <w:t>БОЛЬШЕСАЛЬСКОГО СЕЛЬСКОГО ПОСЕЛЕНИЯ</w:t>
            </w:r>
            <w:r w:rsidRPr="00F322A9">
              <w:rPr>
                <w:sz w:val="28"/>
                <w:szCs w:val="28"/>
              </w:rPr>
              <w:t xml:space="preserve">                          </w:t>
            </w:r>
          </w:p>
        </w:tc>
      </w:tr>
    </w:tbl>
    <w:p w14:paraId="49FF169F" w14:textId="77777777" w:rsidR="00426C58" w:rsidRDefault="00426C58" w:rsidP="008243B6">
      <w:pPr>
        <w:tabs>
          <w:tab w:val="left" w:pos="709"/>
        </w:tabs>
        <w:ind w:firstLine="284"/>
        <w:jc w:val="center"/>
        <w:rPr>
          <w:b/>
          <w:sz w:val="28"/>
          <w:szCs w:val="28"/>
        </w:rPr>
      </w:pPr>
    </w:p>
    <w:p w14:paraId="29B6F1EA" w14:textId="29D7770E" w:rsidR="00B51709" w:rsidRPr="00F322A9" w:rsidRDefault="00394B5E" w:rsidP="008243B6">
      <w:pPr>
        <w:tabs>
          <w:tab w:val="left" w:pos="709"/>
        </w:tabs>
        <w:ind w:firstLine="284"/>
        <w:jc w:val="center"/>
        <w:rPr>
          <w:b/>
          <w:sz w:val="28"/>
          <w:szCs w:val="28"/>
        </w:rPr>
      </w:pPr>
      <w:r w:rsidRPr="00F322A9">
        <w:rPr>
          <w:b/>
          <w:sz w:val="28"/>
          <w:szCs w:val="28"/>
        </w:rPr>
        <w:t>ПОСТАНОВЛЕНИЕ</w:t>
      </w:r>
    </w:p>
    <w:p w14:paraId="6A6B70BA" w14:textId="77777777" w:rsidR="004363BA" w:rsidRPr="00F322A9" w:rsidRDefault="004363BA" w:rsidP="008243B6">
      <w:pPr>
        <w:tabs>
          <w:tab w:val="left" w:pos="709"/>
        </w:tabs>
        <w:ind w:firstLine="284"/>
        <w:rPr>
          <w:sz w:val="28"/>
          <w:szCs w:val="28"/>
        </w:rPr>
      </w:pPr>
    </w:p>
    <w:p w14:paraId="36D07DCA" w14:textId="780EF5AC" w:rsidR="00B51709" w:rsidRPr="00F322A9" w:rsidRDefault="00A359C5" w:rsidP="002F1DF8">
      <w:pPr>
        <w:tabs>
          <w:tab w:val="left" w:pos="709"/>
        </w:tabs>
        <w:rPr>
          <w:sz w:val="28"/>
          <w:szCs w:val="28"/>
        </w:rPr>
      </w:pPr>
      <w:r>
        <w:rPr>
          <w:sz w:val="28"/>
          <w:szCs w:val="28"/>
        </w:rPr>
        <w:t>16</w:t>
      </w:r>
      <w:r w:rsidR="00426C58">
        <w:rPr>
          <w:sz w:val="28"/>
          <w:szCs w:val="28"/>
        </w:rPr>
        <w:t>.0</w:t>
      </w:r>
      <w:r>
        <w:rPr>
          <w:sz w:val="28"/>
          <w:szCs w:val="28"/>
        </w:rPr>
        <w:t>5</w:t>
      </w:r>
      <w:r w:rsidR="007C6336" w:rsidRPr="00F322A9">
        <w:rPr>
          <w:sz w:val="28"/>
          <w:szCs w:val="28"/>
        </w:rPr>
        <w:t>.202</w:t>
      </w:r>
      <w:r w:rsidR="006348CC" w:rsidRPr="00F322A9">
        <w:rPr>
          <w:sz w:val="28"/>
          <w:szCs w:val="28"/>
        </w:rPr>
        <w:t>5</w:t>
      </w:r>
      <w:r w:rsidR="007C6336" w:rsidRPr="00F322A9">
        <w:rPr>
          <w:sz w:val="28"/>
          <w:szCs w:val="28"/>
        </w:rPr>
        <w:t>г                                            №</w:t>
      </w:r>
      <w:r w:rsidR="00426C58">
        <w:rPr>
          <w:sz w:val="28"/>
          <w:szCs w:val="28"/>
        </w:rPr>
        <w:t xml:space="preserve"> </w:t>
      </w:r>
      <w:r>
        <w:rPr>
          <w:sz w:val="28"/>
          <w:szCs w:val="28"/>
        </w:rPr>
        <w:t>98</w:t>
      </w:r>
      <w:r w:rsidR="007C6336" w:rsidRPr="00F322A9">
        <w:rPr>
          <w:sz w:val="28"/>
          <w:szCs w:val="28"/>
        </w:rPr>
        <w:tab/>
      </w:r>
      <w:r w:rsidR="007C6336" w:rsidRPr="00F322A9">
        <w:rPr>
          <w:sz w:val="28"/>
          <w:szCs w:val="28"/>
        </w:rPr>
        <w:tab/>
      </w:r>
      <w:r w:rsidR="007C6336" w:rsidRPr="00F322A9">
        <w:rPr>
          <w:sz w:val="28"/>
          <w:szCs w:val="28"/>
        </w:rPr>
        <w:tab/>
        <w:t xml:space="preserve">          </w:t>
      </w:r>
      <w:r w:rsidR="0036738C" w:rsidRPr="00F322A9">
        <w:rPr>
          <w:sz w:val="28"/>
          <w:szCs w:val="28"/>
        </w:rPr>
        <w:t>с.</w:t>
      </w:r>
      <w:r w:rsidR="004363BA" w:rsidRPr="00F322A9">
        <w:rPr>
          <w:sz w:val="28"/>
          <w:szCs w:val="28"/>
        </w:rPr>
        <w:t xml:space="preserve"> Большие Салы</w:t>
      </w:r>
    </w:p>
    <w:p w14:paraId="77768FA3" w14:textId="77777777" w:rsidR="00B51709" w:rsidRPr="00F322A9" w:rsidRDefault="00B51709" w:rsidP="002F1DF8">
      <w:pPr>
        <w:tabs>
          <w:tab w:val="left" w:pos="709"/>
        </w:tabs>
        <w:rPr>
          <w:color w:val="000000"/>
          <w:sz w:val="28"/>
          <w:szCs w:val="28"/>
        </w:rPr>
      </w:pPr>
    </w:p>
    <w:p w14:paraId="4A04E226" w14:textId="65680BDD" w:rsidR="00A359C5" w:rsidRDefault="00A359C5" w:rsidP="00C225E2">
      <w:pPr>
        <w:tabs>
          <w:tab w:val="left" w:pos="709"/>
        </w:tabs>
        <w:jc w:val="center"/>
        <w:rPr>
          <w:color w:val="000000"/>
          <w:sz w:val="28"/>
          <w:szCs w:val="28"/>
        </w:rPr>
      </w:pPr>
      <w:bookmarkStart w:id="0" w:name="_Hlk188610173"/>
      <w:r>
        <w:rPr>
          <w:color w:val="000000"/>
          <w:sz w:val="28"/>
          <w:szCs w:val="28"/>
        </w:rPr>
        <w:t xml:space="preserve">О внесении изменений в Постановление Администрации Большесальского сельского поселения от </w:t>
      </w:r>
      <w:r w:rsidR="00A43E1B" w:rsidRPr="00A43E1B">
        <w:rPr>
          <w:color w:val="000000"/>
          <w:sz w:val="28"/>
          <w:szCs w:val="28"/>
        </w:rPr>
        <w:t xml:space="preserve">11.02.2025г </w:t>
      </w:r>
      <w:bookmarkStart w:id="1" w:name="_GoBack"/>
      <w:bookmarkEnd w:id="1"/>
      <w:r>
        <w:rPr>
          <w:color w:val="000000"/>
          <w:sz w:val="28"/>
          <w:szCs w:val="28"/>
        </w:rPr>
        <w:t>№28</w:t>
      </w:r>
    </w:p>
    <w:p w14:paraId="526EA633" w14:textId="2F3CC957" w:rsidR="00A359C5" w:rsidRDefault="00A359C5" w:rsidP="00C225E2">
      <w:pPr>
        <w:tabs>
          <w:tab w:val="left" w:pos="709"/>
        </w:tabs>
        <w:jc w:val="center"/>
        <w:rPr>
          <w:color w:val="000000"/>
          <w:sz w:val="28"/>
          <w:szCs w:val="28"/>
        </w:rPr>
      </w:pPr>
      <w:r>
        <w:rPr>
          <w:color w:val="000000"/>
          <w:sz w:val="28"/>
          <w:szCs w:val="28"/>
        </w:rPr>
        <w:t xml:space="preserve"> </w:t>
      </w:r>
    </w:p>
    <w:bookmarkEnd w:id="0"/>
    <w:p w14:paraId="093989E2"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8"/>
          <w:szCs w:val="28"/>
        </w:rPr>
      </w:pPr>
    </w:p>
    <w:p w14:paraId="7F6B50A8"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8"/>
          <w:szCs w:val="28"/>
        </w:rPr>
      </w:pPr>
      <w:r w:rsidRPr="00F322A9">
        <w:rPr>
          <w:rFonts w:ascii="Times New Roman" w:hAnsi="Times New Roman" w:cs="Times New Roman"/>
          <w:color w:val="000000"/>
          <w:sz w:val="28"/>
          <w:szCs w:val="28"/>
        </w:rPr>
        <w:t xml:space="preserve">В соответствии с Федеральным </w:t>
      </w:r>
      <w:hyperlink r:id="rId8" w:history="1">
        <w:r w:rsidRPr="00F322A9">
          <w:rPr>
            <w:rStyle w:val="affff6"/>
            <w:rFonts w:ascii="Times New Roman" w:hAnsi="Times New Roman" w:cs="Times New Roman"/>
            <w:color w:val="000000"/>
            <w:sz w:val="28"/>
            <w:szCs w:val="28"/>
            <w:u w:val="none"/>
          </w:rPr>
          <w:t>законом</w:t>
        </w:r>
      </w:hyperlink>
      <w:r w:rsidRPr="00F322A9">
        <w:rPr>
          <w:rFonts w:ascii="Times New Roman" w:hAnsi="Times New Roman" w:cs="Times New Roman"/>
          <w:color w:val="000000"/>
          <w:sz w:val="28"/>
          <w:szCs w:val="28"/>
        </w:rPr>
        <w:t xml:space="preserve"> </w:t>
      </w:r>
      <w:r w:rsidR="002A7795" w:rsidRPr="00F322A9">
        <w:rPr>
          <w:rFonts w:ascii="Times New Roman" w:hAnsi="Times New Roman" w:cs="Times New Roman"/>
          <w:color w:val="000000"/>
          <w:sz w:val="28"/>
          <w:szCs w:val="28"/>
        </w:rPr>
        <w:t>от 06.10.2003 №</w:t>
      </w:r>
      <w:r w:rsidR="00D224C1" w:rsidRPr="00F322A9">
        <w:rPr>
          <w:rFonts w:ascii="Times New Roman" w:hAnsi="Times New Roman" w:cs="Times New Roman"/>
          <w:color w:val="000000"/>
          <w:sz w:val="28"/>
          <w:szCs w:val="28"/>
        </w:rPr>
        <w:t xml:space="preserve"> 131-ФЗ «</w:t>
      </w:r>
      <w:r w:rsidRPr="00F322A9">
        <w:rPr>
          <w:rFonts w:ascii="Times New Roman" w:hAnsi="Times New Roman" w:cs="Times New Roman"/>
          <w:color w:val="000000"/>
          <w:sz w:val="28"/>
          <w:szCs w:val="28"/>
        </w:rPr>
        <w:t>Об общих принципах организации местного самоуправления в Росс</w:t>
      </w:r>
      <w:r w:rsidR="00D224C1" w:rsidRPr="00F322A9">
        <w:rPr>
          <w:rFonts w:ascii="Times New Roman" w:hAnsi="Times New Roman" w:cs="Times New Roman"/>
          <w:color w:val="000000"/>
          <w:sz w:val="28"/>
          <w:szCs w:val="28"/>
        </w:rPr>
        <w:t>ийской Федерации»</w:t>
      </w:r>
      <w:r w:rsidRPr="00F322A9">
        <w:rPr>
          <w:rFonts w:ascii="Times New Roman" w:hAnsi="Times New Roman" w:cs="Times New Roman"/>
          <w:color w:val="000000"/>
          <w:sz w:val="28"/>
          <w:szCs w:val="28"/>
        </w:rPr>
        <w:t xml:space="preserve">, </w:t>
      </w:r>
      <w:hyperlink r:id="rId9" w:history="1">
        <w:r w:rsidRPr="00F322A9">
          <w:rPr>
            <w:rStyle w:val="affff6"/>
            <w:rFonts w:ascii="Times New Roman" w:hAnsi="Times New Roman" w:cs="Times New Roman"/>
            <w:color w:val="000000"/>
            <w:sz w:val="28"/>
            <w:szCs w:val="28"/>
            <w:u w:val="none"/>
          </w:rPr>
          <w:t>постановлением</w:t>
        </w:r>
      </w:hyperlink>
      <w:r w:rsidRPr="00F322A9">
        <w:rPr>
          <w:rFonts w:ascii="Times New Roman" w:hAnsi="Times New Roman" w:cs="Times New Roman"/>
          <w:color w:val="000000"/>
          <w:sz w:val="28"/>
          <w:szCs w:val="28"/>
        </w:rPr>
        <w:t xml:space="preserve"> Правительства Ро</w:t>
      </w:r>
      <w:r w:rsidR="002A7795" w:rsidRPr="00F322A9">
        <w:rPr>
          <w:rFonts w:ascii="Times New Roman" w:hAnsi="Times New Roman" w:cs="Times New Roman"/>
          <w:color w:val="000000"/>
          <w:sz w:val="28"/>
          <w:szCs w:val="28"/>
        </w:rPr>
        <w:t>стовской области от 24.11.2011 №</w:t>
      </w:r>
      <w:r w:rsidRPr="00F322A9">
        <w:rPr>
          <w:rFonts w:ascii="Times New Roman" w:hAnsi="Times New Roman" w:cs="Times New Roman"/>
          <w:color w:val="000000"/>
          <w:sz w:val="28"/>
          <w:szCs w:val="28"/>
        </w:rPr>
        <w:t xml:space="preserve"> 171 </w:t>
      </w:r>
      <w:r w:rsidR="00D224C1" w:rsidRPr="00F322A9">
        <w:rPr>
          <w:rFonts w:ascii="Times New Roman" w:hAnsi="Times New Roman" w:cs="Times New Roman"/>
          <w:color w:val="000000"/>
          <w:sz w:val="28"/>
          <w:szCs w:val="28"/>
        </w:rPr>
        <w:t>«</w:t>
      </w:r>
      <w:r w:rsidRPr="00F322A9">
        <w:rPr>
          <w:rFonts w:ascii="Times New Roman" w:hAnsi="Times New Roman" w:cs="Times New Roman"/>
          <w:color w:val="000000"/>
          <w:sz w:val="28"/>
          <w:szCs w:val="28"/>
        </w:rPr>
        <w:t>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r w:rsidR="00D224C1" w:rsidRPr="00F322A9">
        <w:rPr>
          <w:rFonts w:ascii="Times New Roman" w:hAnsi="Times New Roman" w:cs="Times New Roman"/>
          <w:color w:val="000000"/>
          <w:sz w:val="28"/>
          <w:szCs w:val="28"/>
        </w:rPr>
        <w:t>»</w:t>
      </w:r>
      <w:r w:rsidRPr="00F322A9">
        <w:rPr>
          <w:rFonts w:ascii="Times New Roman" w:hAnsi="Times New Roman" w:cs="Times New Roman"/>
          <w:color w:val="000000"/>
          <w:sz w:val="28"/>
          <w:szCs w:val="28"/>
        </w:rPr>
        <w:t xml:space="preserve">, </w:t>
      </w:r>
      <w:r w:rsidR="00C34991" w:rsidRPr="00F322A9">
        <w:rPr>
          <w:rFonts w:ascii="Times New Roman" w:hAnsi="Times New Roman" w:cs="Times New Roman"/>
          <w:color w:val="000000"/>
          <w:sz w:val="28"/>
          <w:szCs w:val="28"/>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в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D224C1" w:rsidRPr="00F322A9">
        <w:rPr>
          <w:rFonts w:ascii="Times New Roman" w:hAnsi="Times New Roman" w:cs="Times New Roman"/>
          <w:color w:val="000000"/>
          <w:sz w:val="28"/>
          <w:szCs w:val="28"/>
        </w:rPr>
        <w:t>,</w:t>
      </w:r>
      <w:r w:rsidR="002A7795" w:rsidRPr="00F322A9">
        <w:rPr>
          <w:rFonts w:ascii="Times New Roman" w:hAnsi="Times New Roman" w:cs="Times New Roman"/>
          <w:color w:val="000000"/>
          <w:sz w:val="28"/>
          <w:szCs w:val="28"/>
        </w:rPr>
        <w:t xml:space="preserve"> </w:t>
      </w:r>
      <w:hyperlink r:id="rId10" w:history="1">
        <w:r w:rsidRPr="00F322A9">
          <w:rPr>
            <w:rStyle w:val="affff6"/>
            <w:rFonts w:ascii="Times New Roman" w:hAnsi="Times New Roman" w:cs="Times New Roman"/>
            <w:color w:val="000000"/>
            <w:sz w:val="28"/>
            <w:szCs w:val="28"/>
            <w:u w:val="none"/>
          </w:rPr>
          <w:t>Уставом</w:t>
        </w:r>
      </w:hyperlink>
      <w:r w:rsidRPr="00F322A9">
        <w:rPr>
          <w:rFonts w:ascii="Times New Roman" w:hAnsi="Times New Roman" w:cs="Times New Roman"/>
          <w:color w:val="000000"/>
          <w:sz w:val="28"/>
          <w:szCs w:val="28"/>
        </w:rPr>
        <w:t xml:space="preserve"> муниципального образования </w:t>
      </w:r>
      <w:r w:rsidR="00394B5E" w:rsidRPr="00F322A9">
        <w:rPr>
          <w:rFonts w:ascii="Times New Roman" w:hAnsi="Times New Roman" w:cs="Times New Roman"/>
          <w:color w:val="000000"/>
          <w:sz w:val="28"/>
          <w:szCs w:val="28"/>
        </w:rPr>
        <w:t>«Большесальское сельское поселение»</w:t>
      </w:r>
      <w:r w:rsidR="001765DE" w:rsidRPr="00F322A9">
        <w:rPr>
          <w:rFonts w:ascii="Times New Roman" w:hAnsi="Times New Roman" w:cs="Times New Roman"/>
          <w:color w:val="000000"/>
          <w:sz w:val="28"/>
          <w:szCs w:val="28"/>
        </w:rPr>
        <w:t>, Администрация Большесальского сельского поселения</w:t>
      </w:r>
    </w:p>
    <w:p w14:paraId="530227A7"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8"/>
          <w:szCs w:val="28"/>
        </w:rPr>
      </w:pPr>
    </w:p>
    <w:p w14:paraId="14B81DCB" w14:textId="065C0E66" w:rsidR="00B51709" w:rsidRPr="00F322A9" w:rsidRDefault="00937B4B" w:rsidP="008243B6">
      <w:pPr>
        <w:pStyle w:val="ConsPlusNormal"/>
        <w:tabs>
          <w:tab w:val="left" w:pos="709"/>
        </w:tabs>
        <w:ind w:firstLine="284"/>
        <w:jc w:val="center"/>
        <w:rPr>
          <w:rFonts w:ascii="Times New Roman" w:hAnsi="Times New Roman" w:cs="Times New Roman"/>
          <w:color w:val="000000"/>
          <w:sz w:val="28"/>
          <w:szCs w:val="28"/>
        </w:rPr>
      </w:pPr>
      <w:r w:rsidRPr="00F322A9">
        <w:rPr>
          <w:rFonts w:ascii="Times New Roman" w:hAnsi="Times New Roman" w:cs="Times New Roman"/>
          <w:color w:val="000000"/>
          <w:sz w:val="28"/>
          <w:szCs w:val="28"/>
        </w:rPr>
        <w:t>постановляет:</w:t>
      </w:r>
    </w:p>
    <w:p w14:paraId="765BAC57" w14:textId="77777777" w:rsidR="00B51709" w:rsidRPr="00F322A9" w:rsidRDefault="00B51709" w:rsidP="008243B6">
      <w:pPr>
        <w:pStyle w:val="ConsPlusNormal"/>
        <w:tabs>
          <w:tab w:val="left" w:pos="709"/>
        </w:tabs>
        <w:ind w:firstLine="284"/>
        <w:jc w:val="center"/>
        <w:rPr>
          <w:rFonts w:ascii="Times New Roman" w:hAnsi="Times New Roman" w:cs="Times New Roman"/>
          <w:color w:val="000000"/>
          <w:sz w:val="28"/>
          <w:szCs w:val="28"/>
        </w:rPr>
      </w:pPr>
    </w:p>
    <w:p w14:paraId="35EF7D44" w14:textId="1D5C3BDE" w:rsidR="00B04487" w:rsidRDefault="00A359C5" w:rsidP="00A359C5">
      <w:pPr>
        <w:pStyle w:val="ConsPlusNormal"/>
        <w:numPr>
          <w:ilvl w:val="0"/>
          <w:numId w:val="10"/>
        </w:numPr>
        <w:ind w:left="0" w:firstLine="284"/>
        <w:jc w:val="both"/>
        <w:rPr>
          <w:rFonts w:ascii="Times New Roman" w:hAnsi="Times New Roman" w:cs="Times New Roman"/>
          <w:color w:val="000000"/>
          <w:sz w:val="28"/>
          <w:szCs w:val="28"/>
        </w:rPr>
      </w:pPr>
      <w:r w:rsidRPr="00A359C5">
        <w:rPr>
          <w:rFonts w:ascii="Times New Roman" w:hAnsi="Times New Roman" w:cs="Times New Roman"/>
          <w:color w:val="000000"/>
          <w:sz w:val="28"/>
          <w:szCs w:val="28"/>
        </w:rPr>
        <w:t>Внести в Приложение к постановлению Администрации Большесальского сельского поселения от 11.02.2025г №28 «Об утверждении Положения о порядке предоставления субсидии на</w:t>
      </w:r>
      <w:r w:rsidRPr="00A359C5">
        <w:rPr>
          <w:rFonts w:ascii="Times New Roman" w:hAnsi="Times New Roman" w:cs="Times New Roman"/>
          <w:b/>
          <w:bCs/>
          <w:color w:val="000000"/>
          <w:sz w:val="28"/>
          <w:szCs w:val="28"/>
        </w:rPr>
        <w:t xml:space="preserve"> </w:t>
      </w:r>
      <w:r w:rsidRPr="00A359C5">
        <w:rPr>
          <w:rFonts w:ascii="Times New Roman" w:hAnsi="Times New Roman" w:cs="Times New Roman"/>
          <w:color w:val="000000"/>
          <w:sz w:val="28"/>
          <w:szCs w:val="28"/>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первое и второе полугодия 2025 года за счет средств областного и местного бюджетов»</w:t>
      </w:r>
      <w:r>
        <w:rPr>
          <w:rFonts w:ascii="Times New Roman" w:hAnsi="Times New Roman" w:cs="Times New Roman"/>
          <w:color w:val="000000"/>
          <w:sz w:val="28"/>
          <w:szCs w:val="28"/>
        </w:rPr>
        <w:t xml:space="preserve"> следующие изменения:</w:t>
      </w:r>
    </w:p>
    <w:p w14:paraId="767184CB" w14:textId="64A0E929" w:rsidR="00A359C5" w:rsidRDefault="00A359C5" w:rsidP="00A359C5">
      <w:pPr>
        <w:pStyle w:val="ConsPlusNormal"/>
        <w:numPr>
          <w:ilvl w:val="1"/>
          <w:numId w:val="10"/>
        </w:numPr>
        <w:ind w:left="0"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Пункт 1.5. части 1 изложить в редакции:</w:t>
      </w:r>
    </w:p>
    <w:p w14:paraId="6D38445B" w14:textId="253337FF" w:rsidR="00A359C5" w:rsidRPr="00A359C5" w:rsidRDefault="00A359C5" w:rsidP="00A359C5">
      <w:pPr>
        <w:pStyle w:val="ConsPlusNormal"/>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A359C5">
        <w:rPr>
          <w:rFonts w:ascii="Times New Roman" w:hAnsi="Times New Roman" w:cs="Times New Roman"/>
          <w:color w:val="000000"/>
          <w:sz w:val="28"/>
          <w:szCs w:val="28"/>
        </w:rPr>
        <w:t>Сведения (информация)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r>
        <w:rPr>
          <w:rFonts w:ascii="Times New Roman" w:hAnsi="Times New Roman" w:cs="Times New Roman"/>
          <w:color w:val="000000"/>
          <w:sz w:val="28"/>
          <w:szCs w:val="28"/>
        </w:rPr>
        <w:t>.».</w:t>
      </w:r>
    </w:p>
    <w:p w14:paraId="20C33DD5" w14:textId="2A46C486" w:rsidR="00B04487" w:rsidRPr="00F322A9" w:rsidRDefault="00B51709" w:rsidP="001C02D4">
      <w:pPr>
        <w:pStyle w:val="ConsPlusNormal"/>
        <w:numPr>
          <w:ilvl w:val="0"/>
          <w:numId w:val="10"/>
        </w:numPr>
        <w:tabs>
          <w:tab w:val="left" w:pos="709"/>
        </w:tabs>
        <w:ind w:left="0" w:firstLine="426"/>
        <w:jc w:val="both"/>
        <w:rPr>
          <w:rFonts w:ascii="Times New Roman" w:hAnsi="Times New Roman" w:cs="Times New Roman"/>
          <w:color w:val="000000"/>
          <w:sz w:val="28"/>
          <w:szCs w:val="28"/>
        </w:rPr>
      </w:pPr>
      <w:r w:rsidRPr="00F322A9">
        <w:rPr>
          <w:rFonts w:ascii="Times New Roman" w:hAnsi="Times New Roman" w:cs="Times New Roman"/>
          <w:color w:val="000000"/>
          <w:sz w:val="28"/>
          <w:szCs w:val="28"/>
        </w:rPr>
        <w:t>Настоящее постанов</w:t>
      </w:r>
      <w:r w:rsidR="00B04487" w:rsidRPr="00F322A9">
        <w:rPr>
          <w:rFonts w:ascii="Times New Roman" w:hAnsi="Times New Roman" w:cs="Times New Roman"/>
          <w:color w:val="000000"/>
          <w:sz w:val="28"/>
          <w:szCs w:val="28"/>
        </w:rPr>
        <w:t>ление вступает в силу с момента подписания</w:t>
      </w:r>
      <w:r w:rsidRPr="00F322A9">
        <w:rPr>
          <w:rFonts w:ascii="Times New Roman" w:hAnsi="Times New Roman" w:cs="Times New Roman"/>
          <w:color w:val="000000"/>
          <w:sz w:val="28"/>
          <w:szCs w:val="28"/>
        </w:rPr>
        <w:t>.</w:t>
      </w:r>
    </w:p>
    <w:p w14:paraId="7D27E5D3" w14:textId="50A6935A" w:rsidR="00B51709" w:rsidRPr="00F322A9" w:rsidRDefault="001F3477" w:rsidP="001C02D4">
      <w:pPr>
        <w:pStyle w:val="ConsPlusNormal"/>
        <w:numPr>
          <w:ilvl w:val="0"/>
          <w:numId w:val="10"/>
        </w:numPr>
        <w:tabs>
          <w:tab w:val="left" w:pos="709"/>
        </w:tabs>
        <w:ind w:left="0" w:firstLine="426"/>
        <w:jc w:val="both"/>
        <w:rPr>
          <w:rFonts w:ascii="Times New Roman" w:hAnsi="Times New Roman" w:cs="Times New Roman"/>
          <w:color w:val="000000"/>
          <w:sz w:val="28"/>
          <w:szCs w:val="28"/>
        </w:rPr>
      </w:pPr>
      <w:r w:rsidRPr="00F322A9">
        <w:rPr>
          <w:rFonts w:ascii="Times New Roman" w:hAnsi="Times New Roman" w:cs="Times New Roman"/>
          <w:color w:val="000000"/>
          <w:sz w:val="28"/>
          <w:szCs w:val="28"/>
        </w:rPr>
        <w:t xml:space="preserve"> </w:t>
      </w:r>
      <w:r w:rsidR="00B51709" w:rsidRPr="00F322A9">
        <w:rPr>
          <w:rFonts w:ascii="Times New Roman" w:hAnsi="Times New Roman" w:cs="Times New Roman"/>
          <w:color w:val="000000"/>
          <w:sz w:val="28"/>
          <w:szCs w:val="28"/>
        </w:rPr>
        <w:t xml:space="preserve">Контроль за исполнением </w:t>
      </w:r>
      <w:r w:rsidR="00DD4E64">
        <w:rPr>
          <w:rFonts w:ascii="Times New Roman" w:hAnsi="Times New Roman" w:cs="Times New Roman"/>
          <w:color w:val="000000"/>
          <w:sz w:val="28"/>
          <w:szCs w:val="28"/>
        </w:rPr>
        <w:t xml:space="preserve">настоящего </w:t>
      </w:r>
      <w:r w:rsidR="00B51709" w:rsidRPr="00F322A9">
        <w:rPr>
          <w:rFonts w:ascii="Times New Roman" w:hAnsi="Times New Roman" w:cs="Times New Roman"/>
          <w:color w:val="000000"/>
          <w:sz w:val="28"/>
          <w:szCs w:val="28"/>
        </w:rPr>
        <w:t xml:space="preserve">постановления </w:t>
      </w:r>
      <w:r w:rsidR="00DD4E64">
        <w:rPr>
          <w:rFonts w:ascii="Times New Roman" w:hAnsi="Times New Roman" w:cs="Times New Roman"/>
          <w:color w:val="000000"/>
          <w:sz w:val="28"/>
          <w:szCs w:val="28"/>
        </w:rPr>
        <w:t>оставляю за собой.</w:t>
      </w:r>
    </w:p>
    <w:p w14:paraId="7EA8BA7F" w14:textId="77777777" w:rsidR="00B51709" w:rsidRPr="00F322A9" w:rsidRDefault="00B51709" w:rsidP="008243B6">
      <w:pPr>
        <w:tabs>
          <w:tab w:val="left" w:pos="709"/>
        </w:tabs>
        <w:ind w:firstLine="284"/>
        <w:jc w:val="both"/>
        <w:rPr>
          <w:sz w:val="28"/>
          <w:szCs w:val="28"/>
        </w:rPr>
      </w:pPr>
    </w:p>
    <w:p w14:paraId="2A079B3D" w14:textId="77777777" w:rsidR="008243B6" w:rsidRPr="00F322A9" w:rsidRDefault="008243B6" w:rsidP="008243B6">
      <w:pPr>
        <w:tabs>
          <w:tab w:val="left" w:pos="709"/>
        </w:tabs>
        <w:ind w:firstLine="284"/>
        <w:jc w:val="both"/>
        <w:rPr>
          <w:sz w:val="28"/>
          <w:szCs w:val="28"/>
        </w:rPr>
      </w:pPr>
    </w:p>
    <w:p w14:paraId="00DB4BCE" w14:textId="69E4E3CD" w:rsidR="00394B5E" w:rsidRPr="00F322A9" w:rsidRDefault="00A359C5" w:rsidP="002F1DF8">
      <w:pPr>
        <w:tabs>
          <w:tab w:val="left" w:pos="709"/>
        </w:tabs>
        <w:jc w:val="both"/>
        <w:rPr>
          <w:sz w:val="28"/>
          <w:szCs w:val="28"/>
        </w:rPr>
      </w:pPr>
      <w:r>
        <w:rPr>
          <w:sz w:val="28"/>
          <w:szCs w:val="28"/>
        </w:rPr>
        <w:t xml:space="preserve">Глава </w:t>
      </w:r>
      <w:r w:rsidR="00EC3378" w:rsidRPr="00F322A9">
        <w:rPr>
          <w:sz w:val="28"/>
          <w:szCs w:val="28"/>
        </w:rPr>
        <w:t xml:space="preserve">Администрации </w:t>
      </w:r>
      <w:r w:rsidR="00394B5E" w:rsidRPr="00F322A9">
        <w:rPr>
          <w:sz w:val="28"/>
          <w:szCs w:val="28"/>
        </w:rPr>
        <w:t>Большесальского</w:t>
      </w:r>
    </w:p>
    <w:p w14:paraId="77F7CCBD" w14:textId="4F9B2B2A" w:rsidR="00EC3378" w:rsidRPr="00F322A9" w:rsidRDefault="00394B5E" w:rsidP="002F1DF8">
      <w:pPr>
        <w:tabs>
          <w:tab w:val="left" w:pos="709"/>
        </w:tabs>
        <w:jc w:val="both"/>
        <w:rPr>
          <w:sz w:val="28"/>
          <w:szCs w:val="28"/>
        </w:rPr>
      </w:pPr>
      <w:r w:rsidRPr="00F322A9">
        <w:rPr>
          <w:sz w:val="28"/>
          <w:szCs w:val="28"/>
        </w:rPr>
        <w:t>сельского поселения</w:t>
      </w:r>
      <w:r w:rsidR="00EC3378" w:rsidRPr="00F322A9">
        <w:rPr>
          <w:sz w:val="28"/>
          <w:szCs w:val="28"/>
        </w:rPr>
        <w:t xml:space="preserve">   </w:t>
      </w:r>
      <w:r w:rsidRPr="00F322A9">
        <w:rPr>
          <w:sz w:val="28"/>
          <w:szCs w:val="28"/>
        </w:rPr>
        <w:t xml:space="preserve">                                                               </w:t>
      </w:r>
      <w:r w:rsidR="002F1DF8" w:rsidRPr="00F322A9">
        <w:rPr>
          <w:sz w:val="28"/>
          <w:szCs w:val="28"/>
        </w:rPr>
        <w:t xml:space="preserve">              </w:t>
      </w:r>
      <w:r w:rsidRPr="00F322A9">
        <w:rPr>
          <w:sz w:val="28"/>
          <w:szCs w:val="28"/>
        </w:rPr>
        <w:t xml:space="preserve">   </w:t>
      </w:r>
      <w:r w:rsidR="00EC3378" w:rsidRPr="00F322A9">
        <w:rPr>
          <w:sz w:val="28"/>
          <w:szCs w:val="28"/>
        </w:rPr>
        <w:t xml:space="preserve"> </w:t>
      </w:r>
      <w:r w:rsidR="00A359C5">
        <w:rPr>
          <w:sz w:val="28"/>
          <w:szCs w:val="28"/>
        </w:rPr>
        <w:t xml:space="preserve">Н. Д. </w:t>
      </w:r>
      <w:proofErr w:type="spellStart"/>
      <w:r w:rsidR="00A359C5">
        <w:rPr>
          <w:sz w:val="28"/>
          <w:szCs w:val="28"/>
        </w:rPr>
        <w:t>Джемилия</w:t>
      </w:r>
      <w:proofErr w:type="spellEnd"/>
    </w:p>
    <w:p w14:paraId="492F0C80" w14:textId="2B27A08B" w:rsidR="00B04487" w:rsidRPr="00F322A9" w:rsidRDefault="00B51709" w:rsidP="008243B6">
      <w:pPr>
        <w:tabs>
          <w:tab w:val="left" w:pos="709"/>
        </w:tabs>
        <w:ind w:firstLine="284"/>
        <w:jc w:val="both"/>
        <w:rPr>
          <w:sz w:val="26"/>
          <w:szCs w:val="26"/>
        </w:rPr>
      </w:pPr>
      <w:r w:rsidRPr="00F322A9">
        <w:rPr>
          <w:sz w:val="28"/>
          <w:szCs w:val="28"/>
        </w:rPr>
        <w:t xml:space="preserve">                                                                                                                       </w:t>
      </w:r>
    </w:p>
    <w:sectPr w:rsidR="00B04487" w:rsidRPr="00F322A9" w:rsidSect="00A359C5">
      <w:pgSz w:w="11906" w:h="16838"/>
      <w:pgMar w:top="568" w:right="566" w:bottom="284" w:left="1276" w:header="720"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6197" w14:textId="77777777" w:rsidR="0065424E" w:rsidRDefault="0065424E">
      <w:r>
        <w:separator/>
      </w:r>
    </w:p>
  </w:endnote>
  <w:endnote w:type="continuationSeparator" w:id="0">
    <w:p w14:paraId="20A10BE8" w14:textId="77777777" w:rsidR="0065424E" w:rsidRDefault="0065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68A1A" w14:textId="77777777" w:rsidR="0065424E" w:rsidRDefault="0065424E">
      <w:r>
        <w:separator/>
      </w:r>
    </w:p>
  </w:footnote>
  <w:footnote w:type="continuationSeparator" w:id="0">
    <w:p w14:paraId="0C84D580" w14:textId="77777777" w:rsidR="0065424E" w:rsidRDefault="00654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B83C4FFA"/>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5" w15:restartNumberingAfterBreak="0">
    <w:nsid w:val="00000005"/>
    <w:multiLevelType w:val="singleLevel"/>
    <w:tmpl w:val="00000005"/>
    <w:name w:val="WW8Num15"/>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17"/>
    <w:lvl w:ilvl="0">
      <w:start w:val="4"/>
      <w:numFmt w:val="decimal"/>
      <w:lvlText w:val="%1."/>
      <w:lvlJc w:val="left"/>
      <w:pPr>
        <w:tabs>
          <w:tab w:val="num" w:pos="0"/>
        </w:tabs>
        <w:ind w:left="1080" w:hanging="360"/>
      </w:pPr>
    </w:lvl>
  </w:abstractNum>
  <w:abstractNum w:abstractNumId="7" w15:restartNumberingAfterBreak="0">
    <w:nsid w:val="00000007"/>
    <w:multiLevelType w:val="singleLevel"/>
    <w:tmpl w:val="00000007"/>
    <w:name w:val="WW8Num20"/>
    <w:lvl w:ilvl="0">
      <w:start w:val="1"/>
      <w:numFmt w:val="decimal"/>
      <w:lvlText w:val="%1."/>
      <w:lvlJc w:val="left"/>
      <w:pPr>
        <w:tabs>
          <w:tab w:val="num" w:pos="0"/>
        </w:tabs>
        <w:ind w:left="1260" w:hanging="360"/>
      </w:pPr>
      <w:rPr>
        <w:rFonts w:cs="Times New Roman"/>
      </w:rPr>
    </w:lvl>
  </w:abstractNum>
  <w:abstractNum w:abstractNumId="8" w15:restartNumberingAfterBreak="0">
    <w:nsid w:val="00000008"/>
    <w:multiLevelType w:val="singleLevel"/>
    <w:tmpl w:val="00000008"/>
    <w:name w:val="WW8Num23"/>
    <w:lvl w:ilvl="0">
      <w:start w:val="1"/>
      <w:numFmt w:val="decimal"/>
      <w:lvlText w:val="%1."/>
      <w:lvlJc w:val="left"/>
      <w:pPr>
        <w:tabs>
          <w:tab w:val="num" w:pos="0"/>
        </w:tabs>
        <w:ind w:left="4897" w:hanging="360"/>
      </w:pPr>
    </w:lvl>
  </w:abstractNum>
  <w:abstractNum w:abstractNumId="9" w15:restartNumberingAfterBreak="0">
    <w:nsid w:val="00000009"/>
    <w:multiLevelType w:val="singleLevel"/>
    <w:tmpl w:val="00000009"/>
    <w:name w:val="WW8Num26"/>
    <w:lvl w:ilvl="0">
      <w:start w:val="4"/>
      <w:numFmt w:val="bullet"/>
      <w:lvlText w:val="-"/>
      <w:lvlJc w:val="left"/>
      <w:pPr>
        <w:tabs>
          <w:tab w:val="num" w:pos="2382"/>
        </w:tabs>
        <w:ind w:left="2382" w:hanging="1095"/>
      </w:pPr>
      <w:rPr>
        <w:rFonts w:ascii="Times New Roman" w:hAnsi="Times New Roman" w:cs="Times New Roman"/>
      </w:rPr>
    </w:lvl>
  </w:abstractNum>
  <w:abstractNum w:abstractNumId="10" w15:restartNumberingAfterBreak="0">
    <w:nsid w:val="3A5050BF"/>
    <w:multiLevelType w:val="multilevel"/>
    <w:tmpl w:val="9098A08C"/>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15:restartNumberingAfterBreak="0">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15:restartNumberingAfterBreak="0">
    <w:nsid w:val="4B7752D9"/>
    <w:multiLevelType w:val="multilevel"/>
    <w:tmpl w:val="657813E8"/>
    <w:lvl w:ilvl="0">
      <w:start w:val="1"/>
      <w:numFmt w:val="decimal"/>
      <w:lvlText w:val="%1."/>
      <w:lvlJc w:val="left"/>
      <w:pPr>
        <w:ind w:left="1494" w:hanging="360"/>
      </w:pPr>
    </w:lvl>
    <w:lvl w:ilvl="1">
      <w:start w:val="1"/>
      <w:numFmt w:val="decimal"/>
      <w:isLgl/>
      <w:lvlText w:val="%1.%2"/>
      <w:lvlJc w:val="left"/>
      <w:pPr>
        <w:ind w:left="1421" w:hanging="570"/>
      </w:pPr>
    </w:lvl>
    <w:lvl w:ilvl="2">
      <w:start w:val="1"/>
      <w:numFmt w:val="decimal"/>
      <w:isLgl/>
      <w:lvlText w:val="%1.%2.%3"/>
      <w:lvlJc w:val="left"/>
      <w:pPr>
        <w:ind w:left="2574" w:hanging="720"/>
      </w:pPr>
    </w:lvl>
    <w:lvl w:ilvl="3">
      <w:start w:val="1"/>
      <w:numFmt w:val="decimal"/>
      <w:isLgl/>
      <w:lvlText w:val="%1.%2.%3.%4"/>
      <w:lvlJc w:val="left"/>
      <w:pPr>
        <w:ind w:left="3294" w:hanging="1080"/>
      </w:pPr>
    </w:lvl>
    <w:lvl w:ilvl="4">
      <w:start w:val="1"/>
      <w:numFmt w:val="decimal"/>
      <w:isLgl/>
      <w:lvlText w:val="%1.%2.%3.%4.%5"/>
      <w:lvlJc w:val="left"/>
      <w:pPr>
        <w:ind w:left="3654" w:hanging="1080"/>
      </w:pPr>
    </w:lvl>
    <w:lvl w:ilvl="5">
      <w:start w:val="1"/>
      <w:numFmt w:val="decimal"/>
      <w:isLgl/>
      <w:lvlText w:val="%1.%2.%3.%4.%5.%6"/>
      <w:lvlJc w:val="left"/>
      <w:pPr>
        <w:ind w:left="4374" w:hanging="1440"/>
      </w:pPr>
    </w:lvl>
    <w:lvl w:ilvl="6">
      <w:start w:val="1"/>
      <w:numFmt w:val="decimal"/>
      <w:isLgl/>
      <w:lvlText w:val="%1.%2.%3.%4.%5.%6.%7"/>
      <w:lvlJc w:val="left"/>
      <w:pPr>
        <w:ind w:left="4734" w:hanging="1440"/>
      </w:pPr>
    </w:lvl>
    <w:lvl w:ilvl="7">
      <w:start w:val="1"/>
      <w:numFmt w:val="decimal"/>
      <w:isLgl/>
      <w:lvlText w:val="%1.%2.%3.%4.%5.%6.%7.%8"/>
      <w:lvlJc w:val="left"/>
      <w:pPr>
        <w:ind w:left="5454" w:hanging="1800"/>
      </w:pPr>
    </w:lvl>
    <w:lvl w:ilvl="8">
      <w:start w:val="1"/>
      <w:numFmt w:val="decimal"/>
      <w:isLgl/>
      <w:lvlText w:val="%1.%2.%3.%4.%5.%6.%7.%8.%9"/>
      <w:lvlJc w:val="left"/>
      <w:pPr>
        <w:ind w:left="6174" w:hanging="2160"/>
      </w:pPr>
    </w:lvl>
  </w:abstractNum>
  <w:abstractNum w:abstractNumId="13" w15:restartNumberingAfterBreak="0">
    <w:nsid w:val="7D5A271D"/>
    <w:multiLevelType w:val="hybridMultilevel"/>
    <w:tmpl w:val="B37ABF18"/>
    <w:lvl w:ilvl="0" w:tplc="075E0FE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11"/>
  </w:num>
  <w:num w:numId="1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B"/>
    <w:rsid w:val="000012DE"/>
    <w:rsid w:val="0000476E"/>
    <w:rsid w:val="00005771"/>
    <w:rsid w:val="00006751"/>
    <w:rsid w:val="00012E13"/>
    <w:rsid w:val="0001467D"/>
    <w:rsid w:val="00014D24"/>
    <w:rsid w:val="00021B64"/>
    <w:rsid w:val="00021F3A"/>
    <w:rsid w:val="000220F3"/>
    <w:rsid w:val="00032DAA"/>
    <w:rsid w:val="00036287"/>
    <w:rsid w:val="000369C3"/>
    <w:rsid w:val="00036E48"/>
    <w:rsid w:val="000440DA"/>
    <w:rsid w:val="00045EE1"/>
    <w:rsid w:val="00047A4D"/>
    <w:rsid w:val="000547AF"/>
    <w:rsid w:val="00062428"/>
    <w:rsid w:val="00066D58"/>
    <w:rsid w:val="00067115"/>
    <w:rsid w:val="00070B99"/>
    <w:rsid w:val="00071564"/>
    <w:rsid w:val="000715BD"/>
    <w:rsid w:val="00072590"/>
    <w:rsid w:val="000737CF"/>
    <w:rsid w:val="00073C18"/>
    <w:rsid w:val="00086A92"/>
    <w:rsid w:val="00091A4D"/>
    <w:rsid w:val="000935F8"/>
    <w:rsid w:val="0009365C"/>
    <w:rsid w:val="00093778"/>
    <w:rsid w:val="00094CFF"/>
    <w:rsid w:val="000969D6"/>
    <w:rsid w:val="00097C32"/>
    <w:rsid w:val="00097D28"/>
    <w:rsid w:val="000A0C77"/>
    <w:rsid w:val="000A3D74"/>
    <w:rsid w:val="000A4D2D"/>
    <w:rsid w:val="000A7A14"/>
    <w:rsid w:val="000B0C74"/>
    <w:rsid w:val="000B0F71"/>
    <w:rsid w:val="000B78C9"/>
    <w:rsid w:val="000C05BF"/>
    <w:rsid w:val="000C0EA5"/>
    <w:rsid w:val="000C2A0A"/>
    <w:rsid w:val="000C4BD5"/>
    <w:rsid w:val="000C6546"/>
    <w:rsid w:val="000D10F5"/>
    <w:rsid w:val="000D3DA5"/>
    <w:rsid w:val="000D51A1"/>
    <w:rsid w:val="000E21B6"/>
    <w:rsid w:val="000E7347"/>
    <w:rsid w:val="000E7729"/>
    <w:rsid w:val="000F3A5D"/>
    <w:rsid w:val="000F7835"/>
    <w:rsid w:val="000F7AD8"/>
    <w:rsid w:val="00100C76"/>
    <w:rsid w:val="00102A25"/>
    <w:rsid w:val="001102E5"/>
    <w:rsid w:val="0011092A"/>
    <w:rsid w:val="00110B94"/>
    <w:rsid w:val="00113493"/>
    <w:rsid w:val="00115836"/>
    <w:rsid w:val="00116280"/>
    <w:rsid w:val="00117341"/>
    <w:rsid w:val="001204EB"/>
    <w:rsid w:val="00124EC5"/>
    <w:rsid w:val="0013130E"/>
    <w:rsid w:val="001343E4"/>
    <w:rsid w:val="0013557C"/>
    <w:rsid w:val="00140059"/>
    <w:rsid w:val="00140DE4"/>
    <w:rsid w:val="0014415F"/>
    <w:rsid w:val="00147526"/>
    <w:rsid w:val="00150DE6"/>
    <w:rsid w:val="00151E6F"/>
    <w:rsid w:val="00153874"/>
    <w:rsid w:val="001647D3"/>
    <w:rsid w:val="00166E65"/>
    <w:rsid w:val="00171967"/>
    <w:rsid w:val="001765DE"/>
    <w:rsid w:val="00176A0C"/>
    <w:rsid w:val="0017709D"/>
    <w:rsid w:val="00183477"/>
    <w:rsid w:val="001928B7"/>
    <w:rsid w:val="00193494"/>
    <w:rsid w:val="001A6D46"/>
    <w:rsid w:val="001B2969"/>
    <w:rsid w:val="001B6C1E"/>
    <w:rsid w:val="001C2428"/>
    <w:rsid w:val="001C2FB4"/>
    <w:rsid w:val="001C5723"/>
    <w:rsid w:val="001C5C76"/>
    <w:rsid w:val="001D1C65"/>
    <w:rsid w:val="001D74BC"/>
    <w:rsid w:val="001D78CB"/>
    <w:rsid w:val="001E26E1"/>
    <w:rsid w:val="001E5F3F"/>
    <w:rsid w:val="001E7ACE"/>
    <w:rsid w:val="001F3353"/>
    <w:rsid w:val="001F3477"/>
    <w:rsid w:val="001F6766"/>
    <w:rsid w:val="001F7EBD"/>
    <w:rsid w:val="002011E4"/>
    <w:rsid w:val="00206DDF"/>
    <w:rsid w:val="00212BD7"/>
    <w:rsid w:val="002215DE"/>
    <w:rsid w:val="00221E20"/>
    <w:rsid w:val="00224062"/>
    <w:rsid w:val="00225EA6"/>
    <w:rsid w:val="002301FD"/>
    <w:rsid w:val="002335AF"/>
    <w:rsid w:val="00237007"/>
    <w:rsid w:val="00241FC3"/>
    <w:rsid w:val="002427F9"/>
    <w:rsid w:val="00243A48"/>
    <w:rsid w:val="00243F5D"/>
    <w:rsid w:val="0024460F"/>
    <w:rsid w:val="0025232B"/>
    <w:rsid w:val="00261F15"/>
    <w:rsid w:val="00265990"/>
    <w:rsid w:val="002660D6"/>
    <w:rsid w:val="002722C5"/>
    <w:rsid w:val="00274A50"/>
    <w:rsid w:val="00274F8C"/>
    <w:rsid w:val="00275764"/>
    <w:rsid w:val="00277362"/>
    <w:rsid w:val="00281D42"/>
    <w:rsid w:val="00283B1B"/>
    <w:rsid w:val="002861A0"/>
    <w:rsid w:val="002907A0"/>
    <w:rsid w:val="00292E3B"/>
    <w:rsid w:val="00295FE9"/>
    <w:rsid w:val="0029649C"/>
    <w:rsid w:val="002A1893"/>
    <w:rsid w:val="002A35C1"/>
    <w:rsid w:val="002A5CF1"/>
    <w:rsid w:val="002A6127"/>
    <w:rsid w:val="002A7795"/>
    <w:rsid w:val="002B0C96"/>
    <w:rsid w:val="002B0D9D"/>
    <w:rsid w:val="002B4251"/>
    <w:rsid w:val="002B6F95"/>
    <w:rsid w:val="002B7CAC"/>
    <w:rsid w:val="002B7F30"/>
    <w:rsid w:val="002C1376"/>
    <w:rsid w:val="002C2D3F"/>
    <w:rsid w:val="002C4D13"/>
    <w:rsid w:val="002C7A2E"/>
    <w:rsid w:val="002D0968"/>
    <w:rsid w:val="002D460D"/>
    <w:rsid w:val="002D773B"/>
    <w:rsid w:val="002E14FE"/>
    <w:rsid w:val="002E27D1"/>
    <w:rsid w:val="002E6672"/>
    <w:rsid w:val="002F1DF8"/>
    <w:rsid w:val="002F1FB1"/>
    <w:rsid w:val="002F5348"/>
    <w:rsid w:val="002F5750"/>
    <w:rsid w:val="0030086F"/>
    <w:rsid w:val="0030316B"/>
    <w:rsid w:val="00305D42"/>
    <w:rsid w:val="003067D5"/>
    <w:rsid w:val="00307E75"/>
    <w:rsid w:val="00313B62"/>
    <w:rsid w:val="00315A37"/>
    <w:rsid w:val="00321D17"/>
    <w:rsid w:val="00337C45"/>
    <w:rsid w:val="00341A8F"/>
    <w:rsid w:val="0034422B"/>
    <w:rsid w:val="00344CC7"/>
    <w:rsid w:val="0034588B"/>
    <w:rsid w:val="00346E45"/>
    <w:rsid w:val="00351A1D"/>
    <w:rsid w:val="00352EC6"/>
    <w:rsid w:val="003556AB"/>
    <w:rsid w:val="0035586C"/>
    <w:rsid w:val="003618C5"/>
    <w:rsid w:val="00362901"/>
    <w:rsid w:val="00363D9B"/>
    <w:rsid w:val="0036738C"/>
    <w:rsid w:val="0037182B"/>
    <w:rsid w:val="00372605"/>
    <w:rsid w:val="00372C33"/>
    <w:rsid w:val="003738D9"/>
    <w:rsid w:val="00376B4B"/>
    <w:rsid w:val="00383B62"/>
    <w:rsid w:val="0038608F"/>
    <w:rsid w:val="00386861"/>
    <w:rsid w:val="00386EF6"/>
    <w:rsid w:val="00387990"/>
    <w:rsid w:val="00390DC1"/>
    <w:rsid w:val="00393064"/>
    <w:rsid w:val="00394B5E"/>
    <w:rsid w:val="00397C5E"/>
    <w:rsid w:val="003A2A06"/>
    <w:rsid w:val="003A6395"/>
    <w:rsid w:val="003A6F4D"/>
    <w:rsid w:val="003B2761"/>
    <w:rsid w:val="003B618F"/>
    <w:rsid w:val="003B6A2B"/>
    <w:rsid w:val="003B6B63"/>
    <w:rsid w:val="003C2272"/>
    <w:rsid w:val="003C2592"/>
    <w:rsid w:val="003C2ECB"/>
    <w:rsid w:val="003C3CAB"/>
    <w:rsid w:val="003C6C25"/>
    <w:rsid w:val="003D00CA"/>
    <w:rsid w:val="003D3CAE"/>
    <w:rsid w:val="003E5D94"/>
    <w:rsid w:val="003F28C3"/>
    <w:rsid w:val="003F4925"/>
    <w:rsid w:val="003F5AB6"/>
    <w:rsid w:val="003F645C"/>
    <w:rsid w:val="00404F63"/>
    <w:rsid w:val="00406D78"/>
    <w:rsid w:val="00410FCD"/>
    <w:rsid w:val="00411190"/>
    <w:rsid w:val="004112B2"/>
    <w:rsid w:val="00422380"/>
    <w:rsid w:val="0042513F"/>
    <w:rsid w:val="00426A03"/>
    <w:rsid w:val="00426C58"/>
    <w:rsid w:val="00431291"/>
    <w:rsid w:val="00431C97"/>
    <w:rsid w:val="00435D5F"/>
    <w:rsid w:val="004363BA"/>
    <w:rsid w:val="00437147"/>
    <w:rsid w:val="00443F1B"/>
    <w:rsid w:val="0044540E"/>
    <w:rsid w:val="004469AB"/>
    <w:rsid w:val="00447EBB"/>
    <w:rsid w:val="0045004C"/>
    <w:rsid w:val="0045284E"/>
    <w:rsid w:val="004528FE"/>
    <w:rsid w:val="00453C50"/>
    <w:rsid w:val="004558F2"/>
    <w:rsid w:val="00460319"/>
    <w:rsid w:val="00465948"/>
    <w:rsid w:val="00465A7A"/>
    <w:rsid w:val="00466A24"/>
    <w:rsid w:val="00472137"/>
    <w:rsid w:val="004722F6"/>
    <w:rsid w:val="00473B5A"/>
    <w:rsid w:val="00473DD2"/>
    <w:rsid w:val="00477595"/>
    <w:rsid w:val="00482C14"/>
    <w:rsid w:val="00484D88"/>
    <w:rsid w:val="0048604C"/>
    <w:rsid w:val="00490499"/>
    <w:rsid w:val="00493563"/>
    <w:rsid w:val="00493931"/>
    <w:rsid w:val="00493C20"/>
    <w:rsid w:val="00495B1C"/>
    <w:rsid w:val="0049711A"/>
    <w:rsid w:val="004A58C3"/>
    <w:rsid w:val="004B1012"/>
    <w:rsid w:val="004B3327"/>
    <w:rsid w:val="004B6B65"/>
    <w:rsid w:val="004C01FB"/>
    <w:rsid w:val="004C05ED"/>
    <w:rsid w:val="004C2523"/>
    <w:rsid w:val="004C6524"/>
    <w:rsid w:val="004D18AE"/>
    <w:rsid w:val="004D5D1A"/>
    <w:rsid w:val="004D5FFC"/>
    <w:rsid w:val="004D6946"/>
    <w:rsid w:val="004E0340"/>
    <w:rsid w:val="004E3029"/>
    <w:rsid w:val="004E3D6E"/>
    <w:rsid w:val="004F12E1"/>
    <w:rsid w:val="004F1AF7"/>
    <w:rsid w:val="00504658"/>
    <w:rsid w:val="005070C7"/>
    <w:rsid w:val="005072E7"/>
    <w:rsid w:val="0051267E"/>
    <w:rsid w:val="00512E73"/>
    <w:rsid w:val="0051404D"/>
    <w:rsid w:val="005158A7"/>
    <w:rsid w:val="00517F4F"/>
    <w:rsid w:val="005237B8"/>
    <w:rsid w:val="00523DDD"/>
    <w:rsid w:val="005309A9"/>
    <w:rsid w:val="0053374A"/>
    <w:rsid w:val="00534150"/>
    <w:rsid w:val="00534DDB"/>
    <w:rsid w:val="005356A2"/>
    <w:rsid w:val="00541BF6"/>
    <w:rsid w:val="00543A19"/>
    <w:rsid w:val="00545D71"/>
    <w:rsid w:val="00547349"/>
    <w:rsid w:val="005505D5"/>
    <w:rsid w:val="005614DB"/>
    <w:rsid w:val="0056247F"/>
    <w:rsid w:val="00566ADF"/>
    <w:rsid w:val="005702A1"/>
    <w:rsid w:val="0058087A"/>
    <w:rsid w:val="005904D3"/>
    <w:rsid w:val="0059099A"/>
    <w:rsid w:val="00591A7C"/>
    <w:rsid w:val="005956DF"/>
    <w:rsid w:val="005A13F5"/>
    <w:rsid w:val="005A37CA"/>
    <w:rsid w:val="005A3F3C"/>
    <w:rsid w:val="005A5BC2"/>
    <w:rsid w:val="005B0457"/>
    <w:rsid w:val="005B0C0B"/>
    <w:rsid w:val="005B45EB"/>
    <w:rsid w:val="005B70D6"/>
    <w:rsid w:val="005B7E54"/>
    <w:rsid w:val="005C381F"/>
    <w:rsid w:val="005D4112"/>
    <w:rsid w:val="005E6ED3"/>
    <w:rsid w:val="005F3D5C"/>
    <w:rsid w:val="005F4593"/>
    <w:rsid w:val="006027F4"/>
    <w:rsid w:val="00603EC3"/>
    <w:rsid w:val="006162B0"/>
    <w:rsid w:val="00617230"/>
    <w:rsid w:val="0062355B"/>
    <w:rsid w:val="0062582D"/>
    <w:rsid w:val="00625C84"/>
    <w:rsid w:val="00626D86"/>
    <w:rsid w:val="00631B57"/>
    <w:rsid w:val="0063241F"/>
    <w:rsid w:val="006348CC"/>
    <w:rsid w:val="00637D96"/>
    <w:rsid w:val="00643E32"/>
    <w:rsid w:val="00643E63"/>
    <w:rsid w:val="00644F49"/>
    <w:rsid w:val="00646E50"/>
    <w:rsid w:val="00650EFE"/>
    <w:rsid w:val="0065288A"/>
    <w:rsid w:val="0065424E"/>
    <w:rsid w:val="00654C7F"/>
    <w:rsid w:val="00660917"/>
    <w:rsid w:val="006661DD"/>
    <w:rsid w:val="00672020"/>
    <w:rsid w:val="00677631"/>
    <w:rsid w:val="006779E2"/>
    <w:rsid w:val="00691E14"/>
    <w:rsid w:val="006920ED"/>
    <w:rsid w:val="0069433C"/>
    <w:rsid w:val="00696387"/>
    <w:rsid w:val="006A0571"/>
    <w:rsid w:val="006A0B3B"/>
    <w:rsid w:val="006A0F61"/>
    <w:rsid w:val="006A5130"/>
    <w:rsid w:val="006A59F2"/>
    <w:rsid w:val="006A75F5"/>
    <w:rsid w:val="006B77FC"/>
    <w:rsid w:val="006C2A88"/>
    <w:rsid w:val="006D124A"/>
    <w:rsid w:val="006D319F"/>
    <w:rsid w:val="006D3231"/>
    <w:rsid w:val="006D4121"/>
    <w:rsid w:val="006D5AFE"/>
    <w:rsid w:val="006D5EB6"/>
    <w:rsid w:val="006E11CD"/>
    <w:rsid w:val="006E195A"/>
    <w:rsid w:val="006F28F0"/>
    <w:rsid w:val="00700ED4"/>
    <w:rsid w:val="00702CEF"/>
    <w:rsid w:val="00702DFD"/>
    <w:rsid w:val="0071180E"/>
    <w:rsid w:val="00712A6D"/>
    <w:rsid w:val="00715FA3"/>
    <w:rsid w:val="00717FE6"/>
    <w:rsid w:val="00720FD9"/>
    <w:rsid w:val="00723AAB"/>
    <w:rsid w:val="00723C10"/>
    <w:rsid w:val="00724634"/>
    <w:rsid w:val="0072521D"/>
    <w:rsid w:val="0072754C"/>
    <w:rsid w:val="00733FF2"/>
    <w:rsid w:val="007340A0"/>
    <w:rsid w:val="00736F52"/>
    <w:rsid w:val="00744FB0"/>
    <w:rsid w:val="00745884"/>
    <w:rsid w:val="0074645C"/>
    <w:rsid w:val="00746D85"/>
    <w:rsid w:val="00761634"/>
    <w:rsid w:val="007712CB"/>
    <w:rsid w:val="00771B21"/>
    <w:rsid w:val="00773D18"/>
    <w:rsid w:val="00774F5C"/>
    <w:rsid w:val="007779FE"/>
    <w:rsid w:val="00781AFB"/>
    <w:rsid w:val="0078419A"/>
    <w:rsid w:val="007928B6"/>
    <w:rsid w:val="007940D0"/>
    <w:rsid w:val="0079781F"/>
    <w:rsid w:val="007A032F"/>
    <w:rsid w:val="007A3A9B"/>
    <w:rsid w:val="007A3D9A"/>
    <w:rsid w:val="007A4ED6"/>
    <w:rsid w:val="007A5584"/>
    <w:rsid w:val="007A7147"/>
    <w:rsid w:val="007B5BB5"/>
    <w:rsid w:val="007C0DB1"/>
    <w:rsid w:val="007C1FB1"/>
    <w:rsid w:val="007C5AAC"/>
    <w:rsid w:val="007C6336"/>
    <w:rsid w:val="007C651C"/>
    <w:rsid w:val="007C6E87"/>
    <w:rsid w:val="007C70D3"/>
    <w:rsid w:val="007C717D"/>
    <w:rsid w:val="007E2FC6"/>
    <w:rsid w:val="007E7ECE"/>
    <w:rsid w:val="007F7F0E"/>
    <w:rsid w:val="0080048C"/>
    <w:rsid w:val="008011A8"/>
    <w:rsid w:val="0081290D"/>
    <w:rsid w:val="00812B3C"/>
    <w:rsid w:val="00813DDD"/>
    <w:rsid w:val="008148C4"/>
    <w:rsid w:val="008176CA"/>
    <w:rsid w:val="008225CF"/>
    <w:rsid w:val="008242A2"/>
    <w:rsid w:val="008243B6"/>
    <w:rsid w:val="00825730"/>
    <w:rsid w:val="00827852"/>
    <w:rsid w:val="008279F8"/>
    <w:rsid w:val="00827C4A"/>
    <w:rsid w:val="00833051"/>
    <w:rsid w:val="008335E6"/>
    <w:rsid w:val="00837695"/>
    <w:rsid w:val="00840B1B"/>
    <w:rsid w:val="00841FDB"/>
    <w:rsid w:val="00842537"/>
    <w:rsid w:val="00842DA0"/>
    <w:rsid w:val="008442EB"/>
    <w:rsid w:val="008457CF"/>
    <w:rsid w:val="00850C83"/>
    <w:rsid w:val="00850EF7"/>
    <w:rsid w:val="00851DAD"/>
    <w:rsid w:val="00852FA3"/>
    <w:rsid w:val="00853DB4"/>
    <w:rsid w:val="00855449"/>
    <w:rsid w:val="00861747"/>
    <w:rsid w:val="0086372F"/>
    <w:rsid w:val="00867A40"/>
    <w:rsid w:val="00871FA8"/>
    <w:rsid w:val="00873BC8"/>
    <w:rsid w:val="00874080"/>
    <w:rsid w:val="00883D17"/>
    <w:rsid w:val="008853C2"/>
    <w:rsid w:val="00887C20"/>
    <w:rsid w:val="00896D00"/>
    <w:rsid w:val="008A3AFC"/>
    <w:rsid w:val="008A7828"/>
    <w:rsid w:val="008B39B2"/>
    <w:rsid w:val="008B5D31"/>
    <w:rsid w:val="008B7D8A"/>
    <w:rsid w:val="008C079F"/>
    <w:rsid w:val="008C0D45"/>
    <w:rsid w:val="008C2F34"/>
    <w:rsid w:val="008C30F9"/>
    <w:rsid w:val="008C6205"/>
    <w:rsid w:val="008C6DE9"/>
    <w:rsid w:val="008D4F6B"/>
    <w:rsid w:val="008D501C"/>
    <w:rsid w:val="008D50D4"/>
    <w:rsid w:val="008D5A08"/>
    <w:rsid w:val="008D5F9F"/>
    <w:rsid w:val="008E4727"/>
    <w:rsid w:val="008F20DD"/>
    <w:rsid w:val="008F6F01"/>
    <w:rsid w:val="00900518"/>
    <w:rsid w:val="0090137B"/>
    <w:rsid w:val="00906D88"/>
    <w:rsid w:val="009071F3"/>
    <w:rsid w:val="009113AB"/>
    <w:rsid w:val="009142E7"/>
    <w:rsid w:val="009204A5"/>
    <w:rsid w:val="00921513"/>
    <w:rsid w:val="009255FF"/>
    <w:rsid w:val="00932823"/>
    <w:rsid w:val="00934E7C"/>
    <w:rsid w:val="0093681E"/>
    <w:rsid w:val="00937B4B"/>
    <w:rsid w:val="00937CDE"/>
    <w:rsid w:val="00945A5E"/>
    <w:rsid w:val="0094663A"/>
    <w:rsid w:val="00946DAE"/>
    <w:rsid w:val="00947B30"/>
    <w:rsid w:val="00947CFE"/>
    <w:rsid w:val="009521B0"/>
    <w:rsid w:val="00952AF1"/>
    <w:rsid w:val="009543C0"/>
    <w:rsid w:val="009604B1"/>
    <w:rsid w:val="00962609"/>
    <w:rsid w:val="00964D0F"/>
    <w:rsid w:val="00965C83"/>
    <w:rsid w:val="00965DD7"/>
    <w:rsid w:val="00967663"/>
    <w:rsid w:val="0097500A"/>
    <w:rsid w:val="009766C6"/>
    <w:rsid w:val="00977E07"/>
    <w:rsid w:val="009815A7"/>
    <w:rsid w:val="0098582E"/>
    <w:rsid w:val="00991E97"/>
    <w:rsid w:val="00992B2C"/>
    <w:rsid w:val="009946A4"/>
    <w:rsid w:val="00995B8D"/>
    <w:rsid w:val="00996893"/>
    <w:rsid w:val="00997463"/>
    <w:rsid w:val="009A0FBE"/>
    <w:rsid w:val="009A55B9"/>
    <w:rsid w:val="009A636B"/>
    <w:rsid w:val="009B56A8"/>
    <w:rsid w:val="009B58E1"/>
    <w:rsid w:val="009B5AB5"/>
    <w:rsid w:val="009C63D7"/>
    <w:rsid w:val="009C65A0"/>
    <w:rsid w:val="009C7107"/>
    <w:rsid w:val="009D66AB"/>
    <w:rsid w:val="009D6A08"/>
    <w:rsid w:val="009E37DA"/>
    <w:rsid w:val="009E68F9"/>
    <w:rsid w:val="009E78BF"/>
    <w:rsid w:val="009E7C6A"/>
    <w:rsid w:val="009F2A94"/>
    <w:rsid w:val="009F4172"/>
    <w:rsid w:val="00A00AC8"/>
    <w:rsid w:val="00A038C8"/>
    <w:rsid w:val="00A050D4"/>
    <w:rsid w:val="00A061B6"/>
    <w:rsid w:val="00A10F86"/>
    <w:rsid w:val="00A11929"/>
    <w:rsid w:val="00A163C6"/>
    <w:rsid w:val="00A169A7"/>
    <w:rsid w:val="00A16DC6"/>
    <w:rsid w:val="00A2038A"/>
    <w:rsid w:val="00A2147C"/>
    <w:rsid w:val="00A2286F"/>
    <w:rsid w:val="00A24EA6"/>
    <w:rsid w:val="00A27292"/>
    <w:rsid w:val="00A27E62"/>
    <w:rsid w:val="00A303FB"/>
    <w:rsid w:val="00A359C5"/>
    <w:rsid w:val="00A370DB"/>
    <w:rsid w:val="00A37AE7"/>
    <w:rsid w:val="00A43290"/>
    <w:rsid w:val="00A43E1B"/>
    <w:rsid w:val="00A443AB"/>
    <w:rsid w:val="00A45878"/>
    <w:rsid w:val="00A4600B"/>
    <w:rsid w:val="00A46539"/>
    <w:rsid w:val="00A51DEF"/>
    <w:rsid w:val="00A54160"/>
    <w:rsid w:val="00A60069"/>
    <w:rsid w:val="00A609E6"/>
    <w:rsid w:val="00A65301"/>
    <w:rsid w:val="00A73EE6"/>
    <w:rsid w:val="00A74513"/>
    <w:rsid w:val="00A74B46"/>
    <w:rsid w:val="00A77ECD"/>
    <w:rsid w:val="00A82227"/>
    <w:rsid w:val="00A8263A"/>
    <w:rsid w:val="00A87815"/>
    <w:rsid w:val="00A93387"/>
    <w:rsid w:val="00AA1C57"/>
    <w:rsid w:val="00AA44AC"/>
    <w:rsid w:val="00AB124D"/>
    <w:rsid w:val="00AB19E1"/>
    <w:rsid w:val="00AB42D9"/>
    <w:rsid w:val="00AB503E"/>
    <w:rsid w:val="00AB54E5"/>
    <w:rsid w:val="00AC0AAC"/>
    <w:rsid w:val="00AC0EE9"/>
    <w:rsid w:val="00AC5D16"/>
    <w:rsid w:val="00AC7B62"/>
    <w:rsid w:val="00AD2C52"/>
    <w:rsid w:val="00AD432D"/>
    <w:rsid w:val="00AD4C69"/>
    <w:rsid w:val="00AD68B4"/>
    <w:rsid w:val="00AE3660"/>
    <w:rsid w:val="00AE490E"/>
    <w:rsid w:val="00AE4A48"/>
    <w:rsid w:val="00AE54A5"/>
    <w:rsid w:val="00AE5542"/>
    <w:rsid w:val="00AF0ABE"/>
    <w:rsid w:val="00AF4A7C"/>
    <w:rsid w:val="00B04205"/>
    <w:rsid w:val="00B04487"/>
    <w:rsid w:val="00B046C6"/>
    <w:rsid w:val="00B04DF4"/>
    <w:rsid w:val="00B105E2"/>
    <w:rsid w:val="00B116C8"/>
    <w:rsid w:val="00B13A72"/>
    <w:rsid w:val="00B16842"/>
    <w:rsid w:val="00B17A2F"/>
    <w:rsid w:val="00B218A5"/>
    <w:rsid w:val="00B2209C"/>
    <w:rsid w:val="00B24C1F"/>
    <w:rsid w:val="00B35044"/>
    <w:rsid w:val="00B35DC9"/>
    <w:rsid w:val="00B41579"/>
    <w:rsid w:val="00B44AA1"/>
    <w:rsid w:val="00B479BE"/>
    <w:rsid w:val="00B51709"/>
    <w:rsid w:val="00B51C4D"/>
    <w:rsid w:val="00B52BC2"/>
    <w:rsid w:val="00B52C1E"/>
    <w:rsid w:val="00B541DA"/>
    <w:rsid w:val="00B569CB"/>
    <w:rsid w:val="00B64CF1"/>
    <w:rsid w:val="00B8399B"/>
    <w:rsid w:val="00B8613B"/>
    <w:rsid w:val="00B927C1"/>
    <w:rsid w:val="00B928B1"/>
    <w:rsid w:val="00B94F61"/>
    <w:rsid w:val="00BB1B2A"/>
    <w:rsid w:val="00BB5939"/>
    <w:rsid w:val="00BB6C5D"/>
    <w:rsid w:val="00BB7BEB"/>
    <w:rsid w:val="00BC1537"/>
    <w:rsid w:val="00BC20F4"/>
    <w:rsid w:val="00BC21BB"/>
    <w:rsid w:val="00BD2F5F"/>
    <w:rsid w:val="00BD319B"/>
    <w:rsid w:val="00BD4B1D"/>
    <w:rsid w:val="00BD5765"/>
    <w:rsid w:val="00BE1D00"/>
    <w:rsid w:val="00BE3129"/>
    <w:rsid w:val="00BE4271"/>
    <w:rsid w:val="00BF3418"/>
    <w:rsid w:val="00C0008F"/>
    <w:rsid w:val="00C01719"/>
    <w:rsid w:val="00C02B92"/>
    <w:rsid w:val="00C039FD"/>
    <w:rsid w:val="00C046BE"/>
    <w:rsid w:val="00C170A2"/>
    <w:rsid w:val="00C203A2"/>
    <w:rsid w:val="00C20C6C"/>
    <w:rsid w:val="00C225E2"/>
    <w:rsid w:val="00C2392E"/>
    <w:rsid w:val="00C25383"/>
    <w:rsid w:val="00C31562"/>
    <w:rsid w:val="00C34991"/>
    <w:rsid w:val="00C416D7"/>
    <w:rsid w:val="00C46A43"/>
    <w:rsid w:val="00C46EF6"/>
    <w:rsid w:val="00C577CE"/>
    <w:rsid w:val="00C60E05"/>
    <w:rsid w:val="00C62E0F"/>
    <w:rsid w:val="00C64B3F"/>
    <w:rsid w:val="00C65F66"/>
    <w:rsid w:val="00C66C7C"/>
    <w:rsid w:val="00C67401"/>
    <w:rsid w:val="00C9027F"/>
    <w:rsid w:val="00C911E0"/>
    <w:rsid w:val="00C94795"/>
    <w:rsid w:val="00CA01DC"/>
    <w:rsid w:val="00CA0E95"/>
    <w:rsid w:val="00CA10A0"/>
    <w:rsid w:val="00CA77CA"/>
    <w:rsid w:val="00CB29A1"/>
    <w:rsid w:val="00CC026E"/>
    <w:rsid w:val="00CC2088"/>
    <w:rsid w:val="00CC2E2F"/>
    <w:rsid w:val="00CC3BD9"/>
    <w:rsid w:val="00CC5E80"/>
    <w:rsid w:val="00CD4845"/>
    <w:rsid w:val="00CD4F19"/>
    <w:rsid w:val="00CD584E"/>
    <w:rsid w:val="00CD6252"/>
    <w:rsid w:val="00CE449D"/>
    <w:rsid w:val="00CF09E9"/>
    <w:rsid w:val="00CF37A7"/>
    <w:rsid w:val="00CF4533"/>
    <w:rsid w:val="00CF4E4D"/>
    <w:rsid w:val="00D00D73"/>
    <w:rsid w:val="00D16EB6"/>
    <w:rsid w:val="00D2110F"/>
    <w:rsid w:val="00D224C1"/>
    <w:rsid w:val="00D226C3"/>
    <w:rsid w:val="00D22E3B"/>
    <w:rsid w:val="00D2718C"/>
    <w:rsid w:val="00D31A80"/>
    <w:rsid w:val="00D3442F"/>
    <w:rsid w:val="00D45A5F"/>
    <w:rsid w:val="00D47464"/>
    <w:rsid w:val="00D51208"/>
    <w:rsid w:val="00D63FAF"/>
    <w:rsid w:val="00D64A87"/>
    <w:rsid w:val="00D70133"/>
    <w:rsid w:val="00D7023E"/>
    <w:rsid w:val="00D739CD"/>
    <w:rsid w:val="00D74C39"/>
    <w:rsid w:val="00D823AF"/>
    <w:rsid w:val="00D842B0"/>
    <w:rsid w:val="00D84F05"/>
    <w:rsid w:val="00D86DF0"/>
    <w:rsid w:val="00D9387E"/>
    <w:rsid w:val="00D97DD1"/>
    <w:rsid w:val="00DA0E28"/>
    <w:rsid w:val="00DA323A"/>
    <w:rsid w:val="00DA3BD0"/>
    <w:rsid w:val="00DA3F18"/>
    <w:rsid w:val="00DB0211"/>
    <w:rsid w:val="00DB3DCA"/>
    <w:rsid w:val="00DB7BF8"/>
    <w:rsid w:val="00DC08D9"/>
    <w:rsid w:val="00DC0E79"/>
    <w:rsid w:val="00DC258E"/>
    <w:rsid w:val="00DC4016"/>
    <w:rsid w:val="00DC44A9"/>
    <w:rsid w:val="00DC63F1"/>
    <w:rsid w:val="00DC7C81"/>
    <w:rsid w:val="00DD1028"/>
    <w:rsid w:val="00DD1427"/>
    <w:rsid w:val="00DD1DA8"/>
    <w:rsid w:val="00DD4B12"/>
    <w:rsid w:val="00DD4E64"/>
    <w:rsid w:val="00DE2FD0"/>
    <w:rsid w:val="00DE4D39"/>
    <w:rsid w:val="00DE59D9"/>
    <w:rsid w:val="00DE5E93"/>
    <w:rsid w:val="00DF0BE0"/>
    <w:rsid w:val="00DF24B1"/>
    <w:rsid w:val="00DF74F2"/>
    <w:rsid w:val="00E0580A"/>
    <w:rsid w:val="00E05ABE"/>
    <w:rsid w:val="00E1087E"/>
    <w:rsid w:val="00E115BA"/>
    <w:rsid w:val="00E125E6"/>
    <w:rsid w:val="00E1434E"/>
    <w:rsid w:val="00E145BD"/>
    <w:rsid w:val="00E26ACA"/>
    <w:rsid w:val="00E27EB8"/>
    <w:rsid w:val="00E30477"/>
    <w:rsid w:val="00E30DFA"/>
    <w:rsid w:val="00E35791"/>
    <w:rsid w:val="00E41E78"/>
    <w:rsid w:val="00E50074"/>
    <w:rsid w:val="00E53487"/>
    <w:rsid w:val="00E6120C"/>
    <w:rsid w:val="00E62E3D"/>
    <w:rsid w:val="00E638AC"/>
    <w:rsid w:val="00E63F60"/>
    <w:rsid w:val="00E70425"/>
    <w:rsid w:val="00E72285"/>
    <w:rsid w:val="00E77B17"/>
    <w:rsid w:val="00E811A5"/>
    <w:rsid w:val="00E94D06"/>
    <w:rsid w:val="00EA0135"/>
    <w:rsid w:val="00EA1209"/>
    <w:rsid w:val="00EA469C"/>
    <w:rsid w:val="00EA7BB0"/>
    <w:rsid w:val="00EB5D54"/>
    <w:rsid w:val="00EB6F2F"/>
    <w:rsid w:val="00EC3378"/>
    <w:rsid w:val="00EC72D4"/>
    <w:rsid w:val="00ED2B76"/>
    <w:rsid w:val="00EF056F"/>
    <w:rsid w:val="00EF062A"/>
    <w:rsid w:val="00EF38CC"/>
    <w:rsid w:val="00EF6723"/>
    <w:rsid w:val="00F02E4D"/>
    <w:rsid w:val="00F05188"/>
    <w:rsid w:val="00F06E22"/>
    <w:rsid w:val="00F13594"/>
    <w:rsid w:val="00F16C83"/>
    <w:rsid w:val="00F30AA3"/>
    <w:rsid w:val="00F30EFD"/>
    <w:rsid w:val="00F322A9"/>
    <w:rsid w:val="00F40D89"/>
    <w:rsid w:val="00F44890"/>
    <w:rsid w:val="00F45E6E"/>
    <w:rsid w:val="00F50B7A"/>
    <w:rsid w:val="00F527D9"/>
    <w:rsid w:val="00F53B5D"/>
    <w:rsid w:val="00F5618A"/>
    <w:rsid w:val="00F56811"/>
    <w:rsid w:val="00F60366"/>
    <w:rsid w:val="00F664D2"/>
    <w:rsid w:val="00F67328"/>
    <w:rsid w:val="00F71682"/>
    <w:rsid w:val="00F7262F"/>
    <w:rsid w:val="00F72A1C"/>
    <w:rsid w:val="00F743A1"/>
    <w:rsid w:val="00F76AFD"/>
    <w:rsid w:val="00F83F25"/>
    <w:rsid w:val="00F84512"/>
    <w:rsid w:val="00F84DAF"/>
    <w:rsid w:val="00F86BF5"/>
    <w:rsid w:val="00F920C0"/>
    <w:rsid w:val="00F949CE"/>
    <w:rsid w:val="00FB0900"/>
    <w:rsid w:val="00FB0C87"/>
    <w:rsid w:val="00FB1031"/>
    <w:rsid w:val="00FB2C44"/>
    <w:rsid w:val="00FB35C0"/>
    <w:rsid w:val="00FB48B8"/>
    <w:rsid w:val="00FB4FED"/>
    <w:rsid w:val="00FB6C47"/>
    <w:rsid w:val="00FC03D8"/>
    <w:rsid w:val="00FC1257"/>
    <w:rsid w:val="00FC2FB7"/>
    <w:rsid w:val="00FC3C5F"/>
    <w:rsid w:val="00FC7999"/>
    <w:rsid w:val="00FD06A7"/>
    <w:rsid w:val="00FD4D11"/>
    <w:rsid w:val="00FD5CD0"/>
    <w:rsid w:val="00FD631E"/>
    <w:rsid w:val="00FE7E2C"/>
    <w:rsid w:val="00FF02F2"/>
    <w:rsid w:val="00FF5495"/>
    <w:rsid w:val="00FF67B8"/>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DD799"/>
  <w15:chartTrackingRefBased/>
  <w15:docId w15:val="{B801F7E2-76E0-4235-B84C-91F59B26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3" w:uiPriority="99"/>
    <w:lsdException w:name="Title" w:qFormat="1"/>
    <w:lsdException w:name="Subtitle" w:qFormat="1"/>
    <w:lsdException w:name="Body Text First Indent"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1E20"/>
  </w:style>
  <w:style w:type="paragraph" w:styleId="1">
    <w:name w:val="heading 1"/>
    <w:basedOn w:val="a"/>
    <w:next w:val="a"/>
    <w:link w:val="10"/>
    <w:qFormat/>
    <w:rsid w:val="00E638AC"/>
    <w:pPr>
      <w:keepNext/>
      <w:spacing w:before="240" w:after="60"/>
      <w:outlineLvl w:val="0"/>
    </w:pPr>
    <w:rPr>
      <w:rFonts w:ascii="Arial" w:hAnsi="Arial" w:cs="Arial"/>
      <w:b/>
      <w:bCs/>
      <w:kern w:val="32"/>
      <w:sz w:val="32"/>
      <w:szCs w:val="32"/>
    </w:rPr>
  </w:style>
  <w:style w:type="paragraph" w:styleId="20">
    <w:name w:val="heading 2"/>
    <w:basedOn w:val="a"/>
    <w:next w:val="a"/>
    <w:link w:val="22"/>
    <w:qFormat/>
    <w:rsid w:val="00BC21BB"/>
    <w:pPr>
      <w:keepNext/>
      <w:tabs>
        <w:tab w:val="left" w:pos="9892"/>
      </w:tabs>
      <w:spacing w:line="360" w:lineRule="auto"/>
      <w:ind w:right="283"/>
      <w:jc w:val="center"/>
      <w:outlineLvl w:val="1"/>
    </w:pPr>
    <w:rPr>
      <w:sz w:val="24"/>
    </w:rPr>
  </w:style>
  <w:style w:type="paragraph" w:styleId="3">
    <w:name w:val="heading 3"/>
    <w:basedOn w:val="a"/>
    <w:next w:val="a"/>
    <w:link w:val="30"/>
    <w:qFormat/>
    <w:rsid w:val="00F664D2"/>
    <w:pPr>
      <w:keepNext/>
      <w:spacing w:before="240" w:after="60"/>
      <w:outlineLvl w:val="2"/>
    </w:pPr>
    <w:rPr>
      <w:rFonts w:ascii="Arial" w:hAnsi="Arial" w:cs="Arial"/>
      <w:b/>
      <w:bCs/>
      <w:sz w:val="26"/>
      <w:szCs w:val="26"/>
    </w:rPr>
  </w:style>
  <w:style w:type="paragraph" w:styleId="4">
    <w:name w:val="heading 4"/>
    <w:basedOn w:val="a"/>
    <w:next w:val="a"/>
    <w:link w:val="40"/>
    <w:qFormat/>
    <w:rsid w:val="00F664D2"/>
    <w:pPr>
      <w:keepNext/>
      <w:jc w:val="both"/>
      <w:outlineLvl w:val="3"/>
    </w:pPr>
    <w:rPr>
      <w:sz w:val="28"/>
    </w:rPr>
  </w:style>
  <w:style w:type="paragraph" w:styleId="5">
    <w:name w:val="heading 5"/>
    <w:basedOn w:val="a"/>
    <w:next w:val="a"/>
    <w:link w:val="50"/>
    <w:qFormat/>
    <w:rsid w:val="00F664D2"/>
    <w:pPr>
      <w:spacing w:before="240" w:after="60"/>
      <w:outlineLvl w:val="4"/>
    </w:pPr>
    <w:rPr>
      <w:b/>
      <w:bCs/>
      <w:i/>
      <w:iCs/>
      <w:sz w:val="26"/>
      <w:szCs w:val="26"/>
    </w:rPr>
  </w:style>
  <w:style w:type="paragraph" w:styleId="6">
    <w:name w:val="heading 6"/>
    <w:basedOn w:val="a"/>
    <w:next w:val="a"/>
    <w:link w:val="60"/>
    <w:qFormat/>
    <w:rsid w:val="00F664D2"/>
    <w:pPr>
      <w:keepNext/>
      <w:ind w:firstLine="709"/>
      <w:jc w:val="both"/>
      <w:outlineLvl w:val="5"/>
    </w:pPr>
    <w:rPr>
      <w:sz w:val="28"/>
    </w:rPr>
  </w:style>
  <w:style w:type="paragraph" w:styleId="7">
    <w:name w:val="heading 7"/>
    <w:basedOn w:val="a"/>
    <w:next w:val="a"/>
    <w:link w:val="70"/>
    <w:qFormat/>
    <w:rsid w:val="00F664D2"/>
    <w:pPr>
      <w:spacing w:before="240" w:after="60"/>
      <w:outlineLvl w:val="6"/>
    </w:pPr>
    <w:rPr>
      <w:sz w:val="24"/>
      <w:szCs w:val="24"/>
    </w:rPr>
  </w:style>
  <w:style w:type="paragraph" w:styleId="8">
    <w:name w:val="heading 8"/>
    <w:basedOn w:val="a"/>
    <w:next w:val="a"/>
    <w:link w:val="80"/>
    <w:qFormat/>
    <w:rsid w:val="00F664D2"/>
    <w:pPr>
      <w:keepNext/>
      <w:ind w:firstLine="709"/>
      <w:outlineLvl w:val="7"/>
    </w:pPr>
    <w:rPr>
      <w:sz w:val="28"/>
    </w:rPr>
  </w:style>
  <w:style w:type="paragraph" w:styleId="9">
    <w:name w:val="heading 9"/>
    <w:basedOn w:val="a"/>
    <w:next w:val="a"/>
    <w:link w:val="90"/>
    <w:qFormat/>
    <w:rsid w:val="00F664D2"/>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6372F"/>
    <w:rPr>
      <w:rFonts w:ascii="Arial" w:hAnsi="Arial" w:cs="Arial"/>
      <w:b/>
      <w:bCs/>
      <w:kern w:val="32"/>
      <w:sz w:val="32"/>
      <w:szCs w:val="32"/>
      <w:lang w:val="ru-RU" w:eastAsia="ru-RU" w:bidi="ar-SA"/>
    </w:rPr>
  </w:style>
  <w:style w:type="character" w:customStyle="1" w:styleId="22">
    <w:name w:val="Заголовок 2 Знак"/>
    <w:link w:val="20"/>
    <w:locked/>
    <w:rsid w:val="0086372F"/>
    <w:rPr>
      <w:sz w:val="24"/>
      <w:lang w:val="ru-RU" w:eastAsia="ru-RU" w:bidi="ar-SA"/>
    </w:rPr>
  </w:style>
  <w:style w:type="character" w:customStyle="1" w:styleId="30">
    <w:name w:val="Заголовок 3 Знак"/>
    <w:link w:val="3"/>
    <w:locked/>
    <w:rsid w:val="0086372F"/>
    <w:rPr>
      <w:rFonts w:ascii="Arial" w:hAnsi="Arial" w:cs="Arial"/>
      <w:b/>
      <w:bCs/>
      <w:sz w:val="26"/>
      <w:szCs w:val="26"/>
      <w:lang w:val="ru-RU" w:eastAsia="ru-RU" w:bidi="ar-SA"/>
    </w:rPr>
  </w:style>
  <w:style w:type="character" w:customStyle="1" w:styleId="40">
    <w:name w:val="Заголовок 4 Знак"/>
    <w:link w:val="4"/>
    <w:locked/>
    <w:rsid w:val="0086372F"/>
    <w:rPr>
      <w:sz w:val="28"/>
      <w:lang w:val="ru-RU" w:eastAsia="ru-RU" w:bidi="ar-SA"/>
    </w:rPr>
  </w:style>
  <w:style w:type="character" w:customStyle="1" w:styleId="50">
    <w:name w:val="Заголовок 5 Знак"/>
    <w:link w:val="5"/>
    <w:locked/>
    <w:rsid w:val="0086372F"/>
    <w:rPr>
      <w:b/>
      <w:bCs/>
      <w:i/>
      <w:iCs/>
      <w:sz w:val="26"/>
      <w:szCs w:val="26"/>
      <w:lang w:val="ru-RU" w:eastAsia="ru-RU" w:bidi="ar-SA"/>
    </w:rPr>
  </w:style>
  <w:style w:type="character" w:customStyle="1" w:styleId="60">
    <w:name w:val="Заголовок 6 Знак"/>
    <w:link w:val="6"/>
    <w:locked/>
    <w:rsid w:val="0086372F"/>
    <w:rPr>
      <w:sz w:val="28"/>
      <w:lang w:val="ru-RU" w:eastAsia="ru-RU" w:bidi="ar-SA"/>
    </w:rPr>
  </w:style>
  <w:style w:type="character" w:customStyle="1" w:styleId="70">
    <w:name w:val="Заголовок 7 Знак"/>
    <w:link w:val="7"/>
    <w:locked/>
    <w:rsid w:val="0086372F"/>
    <w:rPr>
      <w:sz w:val="24"/>
      <w:szCs w:val="24"/>
      <w:lang w:val="ru-RU" w:eastAsia="ru-RU" w:bidi="ar-SA"/>
    </w:rPr>
  </w:style>
  <w:style w:type="character" w:customStyle="1" w:styleId="80">
    <w:name w:val="Заголовок 8 Знак"/>
    <w:link w:val="8"/>
    <w:rsid w:val="0045004C"/>
    <w:rPr>
      <w:sz w:val="28"/>
    </w:rPr>
  </w:style>
  <w:style w:type="character" w:customStyle="1" w:styleId="90">
    <w:name w:val="Заголовок 9 Знак"/>
    <w:link w:val="9"/>
    <w:rsid w:val="0045004C"/>
    <w:rPr>
      <w:rFonts w:ascii="Arial" w:hAnsi="Arial" w:cs="Arial"/>
      <w:sz w:val="22"/>
      <w:szCs w:val="22"/>
    </w:rPr>
  </w:style>
  <w:style w:type="paragraph" w:customStyle="1" w:styleId="a3">
    <w:name w:val="Название"/>
    <w:basedOn w:val="a"/>
    <w:link w:val="a4"/>
    <w:qFormat/>
    <w:rsid w:val="00F664D2"/>
    <w:pPr>
      <w:jc w:val="center"/>
    </w:pPr>
    <w:rPr>
      <w:sz w:val="28"/>
    </w:rPr>
  </w:style>
  <w:style w:type="character" w:customStyle="1" w:styleId="a4">
    <w:name w:val="Название Знак"/>
    <w:link w:val="a3"/>
    <w:rsid w:val="00100C76"/>
    <w:rPr>
      <w:sz w:val="28"/>
      <w:lang w:val="ru-RU" w:eastAsia="ru-RU" w:bidi="ar-SA"/>
    </w:rPr>
  </w:style>
  <w:style w:type="paragraph" w:styleId="a5">
    <w:name w:val="Body Text"/>
    <w:aliases w:val="Знак,Знак Знак Знак Знак,Знак Знак Знак"/>
    <w:basedOn w:val="a"/>
    <w:link w:val="a6"/>
    <w:rsid w:val="00F664D2"/>
    <w:rPr>
      <w:sz w:val="28"/>
    </w:rPr>
  </w:style>
  <w:style w:type="character" w:customStyle="1" w:styleId="a6">
    <w:name w:val="Основной текст Знак"/>
    <w:aliases w:val="Знак Знак,Знак Знак Знак Знак Знак,Знак Знак Знак Знак1"/>
    <w:link w:val="a5"/>
    <w:rsid w:val="00100C76"/>
    <w:rPr>
      <w:sz w:val="28"/>
      <w:lang w:val="ru-RU" w:eastAsia="ru-RU" w:bidi="ar-SA"/>
    </w:rPr>
  </w:style>
  <w:style w:type="paragraph" w:styleId="a7">
    <w:name w:val="Body Text Indent"/>
    <w:aliases w:val="Основной текст 1"/>
    <w:basedOn w:val="a"/>
    <w:link w:val="a8"/>
    <w:rsid w:val="00F664D2"/>
    <w:pPr>
      <w:ind w:firstLine="709"/>
      <w:jc w:val="both"/>
    </w:pPr>
    <w:rPr>
      <w:sz w:val="24"/>
    </w:rPr>
  </w:style>
  <w:style w:type="character" w:customStyle="1" w:styleId="a8">
    <w:name w:val="Основной текст с отступом Знак"/>
    <w:aliases w:val="Основной текст 1 Знак"/>
    <w:link w:val="a7"/>
    <w:locked/>
    <w:rsid w:val="0086372F"/>
    <w:rPr>
      <w:sz w:val="24"/>
      <w:lang w:val="ru-RU" w:eastAsia="ru-RU" w:bidi="ar-SA"/>
    </w:rPr>
  </w:style>
  <w:style w:type="paragraph" w:styleId="23">
    <w:name w:val="Body Text Indent 2"/>
    <w:basedOn w:val="a"/>
    <w:link w:val="24"/>
    <w:rsid w:val="00F664D2"/>
    <w:pPr>
      <w:ind w:firstLine="709"/>
      <w:jc w:val="both"/>
    </w:pPr>
    <w:rPr>
      <w:sz w:val="28"/>
    </w:rPr>
  </w:style>
  <w:style w:type="character" w:customStyle="1" w:styleId="24">
    <w:name w:val="Основной текст с отступом 2 Знак"/>
    <w:link w:val="23"/>
    <w:locked/>
    <w:rsid w:val="0086372F"/>
    <w:rPr>
      <w:sz w:val="28"/>
      <w:lang w:val="ru-RU" w:eastAsia="ru-RU" w:bidi="ar-SA"/>
    </w:rPr>
  </w:style>
  <w:style w:type="paragraph" w:customStyle="1" w:styleId="ConsNormal">
    <w:name w:val="ConsNormal"/>
    <w:rsid w:val="00F664D2"/>
    <w:pPr>
      <w:widowControl w:val="0"/>
      <w:autoSpaceDE w:val="0"/>
      <w:autoSpaceDN w:val="0"/>
      <w:adjustRightInd w:val="0"/>
      <w:ind w:firstLine="720"/>
    </w:pPr>
    <w:rPr>
      <w:rFonts w:ascii="Arial" w:hAnsi="Arial"/>
    </w:rPr>
  </w:style>
  <w:style w:type="paragraph" w:styleId="25">
    <w:name w:val="Body Text 2"/>
    <w:basedOn w:val="a"/>
    <w:link w:val="26"/>
    <w:rsid w:val="00F664D2"/>
    <w:pPr>
      <w:jc w:val="both"/>
    </w:pPr>
    <w:rPr>
      <w:sz w:val="24"/>
    </w:rPr>
  </w:style>
  <w:style w:type="character" w:customStyle="1" w:styleId="26">
    <w:name w:val="Основной текст 2 Знак"/>
    <w:link w:val="25"/>
    <w:locked/>
    <w:rsid w:val="0086372F"/>
    <w:rPr>
      <w:sz w:val="24"/>
      <w:lang w:val="ru-RU" w:eastAsia="ru-RU" w:bidi="ar-SA"/>
    </w:rPr>
  </w:style>
  <w:style w:type="paragraph" w:styleId="31">
    <w:name w:val="Body Text Indent 3"/>
    <w:basedOn w:val="a"/>
    <w:link w:val="32"/>
    <w:rsid w:val="00F664D2"/>
    <w:pPr>
      <w:ind w:left="1080" w:hanging="360"/>
      <w:jc w:val="both"/>
    </w:pPr>
    <w:rPr>
      <w:sz w:val="22"/>
    </w:rPr>
  </w:style>
  <w:style w:type="character" w:customStyle="1" w:styleId="32">
    <w:name w:val="Основной текст с отступом 3 Знак"/>
    <w:link w:val="31"/>
    <w:rsid w:val="00E1087E"/>
    <w:rPr>
      <w:sz w:val="22"/>
    </w:rPr>
  </w:style>
  <w:style w:type="paragraph" w:styleId="33">
    <w:name w:val="Body Text 3"/>
    <w:basedOn w:val="a"/>
    <w:link w:val="34"/>
    <w:rsid w:val="00F664D2"/>
    <w:pPr>
      <w:jc w:val="both"/>
    </w:pPr>
    <w:rPr>
      <w:sz w:val="28"/>
    </w:rPr>
  </w:style>
  <w:style w:type="character" w:customStyle="1" w:styleId="34">
    <w:name w:val="Основной текст 3 Знак"/>
    <w:link w:val="33"/>
    <w:locked/>
    <w:rsid w:val="0086372F"/>
    <w:rPr>
      <w:sz w:val="28"/>
      <w:lang w:val="ru-RU" w:eastAsia="ru-RU" w:bidi="ar-SA"/>
    </w:rPr>
  </w:style>
  <w:style w:type="paragraph" w:styleId="a9">
    <w:name w:val="Plain Text"/>
    <w:basedOn w:val="a"/>
    <w:link w:val="aa"/>
    <w:rsid w:val="00F664D2"/>
    <w:rPr>
      <w:rFonts w:ascii="Courier New" w:hAnsi="Courier New"/>
    </w:rPr>
  </w:style>
  <w:style w:type="character" w:customStyle="1" w:styleId="aa">
    <w:name w:val="Текст Знак"/>
    <w:link w:val="a9"/>
    <w:rsid w:val="00C62E0F"/>
    <w:rPr>
      <w:rFonts w:ascii="Courier New" w:hAnsi="Courier New"/>
    </w:rPr>
  </w:style>
  <w:style w:type="paragraph" w:customStyle="1" w:styleId="ab">
    <w:name w:val="Знак"/>
    <w:basedOn w:val="a"/>
    <w:rsid w:val="00F664D2"/>
    <w:pPr>
      <w:spacing w:before="100" w:beforeAutospacing="1" w:after="100" w:afterAutospacing="1"/>
    </w:pPr>
    <w:rPr>
      <w:rFonts w:ascii="Tahoma" w:hAnsi="Tahoma"/>
      <w:lang w:val="en-US" w:eastAsia="en-US"/>
    </w:rPr>
  </w:style>
  <w:style w:type="table" w:styleId="ac">
    <w:name w:val="Table Grid"/>
    <w:basedOn w:val="a1"/>
    <w:rsid w:val="00F6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F664D2"/>
  </w:style>
  <w:style w:type="paragraph" w:customStyle="1" w:styleId="contentheader2cols">
    <w:name w:val="contentheader2cols"/>
    <w:basedOn w:val="a"/>
    <w:rsid w:val="00F664D2"/>
    <w:pPr>
      <w:spacing w:before="60"/>
      <w:ind w:left="300"/>
    </w:pPr>
    <w:rPr>
      <w:b/>
      <w:bCs/>
      <w:color w:val="3560A7"/>
      <w:sz w:val="26"/>
      <w:szCs w:val="26"/>
    </w:rPr>
  </w:style>
  <w:style w:type="paragraph" w:customStyle="1" w:styleId="27">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rmal">
    <w:name w:val="ConsPlusNormal"/>
    <w:link w:val="ConsPlusNormal0"/>
    <w:rsid w:val="00F664D2"/>
    <w:pPr>
      <w:widowControl w:val="0"/>
      <w:autoSpaceDE w:val="0"/>
      <w:autoSpaceDN w:val="0"/>
      <w:adjustRightInd w:val="0"/>
      <w:ind w:firstLine="720"/>
    </w:pPr>
    <w:rPr>
      <w:rFonts w:ascii="Arial" w:hAnsi="Arial" w:cs="Arial"/>
    </w:rPr>
  </w:style>
  <w:style w:type="paragraph" w:styleId="ae">
    <w:name w:val="Normal (Web)"/>
    <w:basedOn w:val="a"/>
    <w:rsid w:val="00F664D2"/>
    <w:pPr>
      <w:ind w:firstLine="300"/>
    </w:pPr>
    <w:rPr>
      <w:sz w:val="24"/>
      <w:szCs w:val="24"/>
    </w:rPr>
  </w:style>
  <w:style w:type="paragraph" w:styleId="HTML">
    <w:name w:val="HTML Preformatted"/>
    <w:basedOn w:val="a"/>
    <w:link w:val="HTML0"/>
    <w:rsid w:val="00F6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344CC7"/>
    <w:rPr>
      <w:rFonts w:ascii="Courier New" w:hAnsi="Courier New" w:cs="Courier New"/>
    </w:rPr>
  </w:style>
  <w:style w:type="paragraph" w:customStyle="1" w:styleId="heading">
    <w:name w:val="heading"/>
    <w:basedOn w:val="a"/>
    <w:rsid w:val="00F664D2"/>
    <w:pPr>
      <w:spacing w:before="240" w:after="100" w:afterAutospacing="1"/>
      <w:ind w:firstLine="225"/>
    </w:pPr>
    <w:rPr>
      <w:rFonts w:ascii="Verdana" w:hAnsi="Verdana"/>
      <w:color w:val="000000"/>
      <w:sz w:val="16"/>
    </w:rPr>
  </w:style>
  <w:style w:type="paragraph" w:customStyle="1" w:styleId="section2">
    <w:name w:val="section2"/>
    <w:basedOn w:val="a"/>
    <w:rsid w:val="00F664D2"/>
    <w:pPr>
      <w:spacing w:before="240" w:after="100"/>
      <w:ind w:firstLine="225"/>
    </w:pPr>
    <w:rPr>
      <w:rFonts w:ascii="Verdana" w:hAnsi="Verdana"/>
      <w:color w:val="000000"/>
      <w:sz w:val="16"/>
      <w:szCs w:val="24"/>
    </w:rPr>
  </w:style>
  <w:style w:type="paragraph" w:styleId="af">
    <w:name w:val="footer"/>
    <w:basedOn w:val="a"/>
    <w:link w:val="af0"/>
    <w:rsid w:val="00F664D2"/>
    <w:pPr>
      <w:tabs>
        <w:tab w:val="center" w:pos="4677"/>
        <w:tab w:val="right" w:pos="9355"/>
      </w:tabs>
    </w:pPr>
  </w:style>
  <w:style w:type="character" w:customStyle="1" w:styleId="af0">
    <w:name w:val="Нижний колонтитул Знак"/>
    <w:link w:val="af"/>
    <w:locked/>
    <w:rsid w:val="0086372F"/>
    <w:rPr>
      <w:lang w:val="ru-RU" w:eastAsia="ru-RU" w:bidi="ar-SA"/>
    </w:rPr>
  </w:style>
  <w:style w:type="paragraph" w:styleId="af1">
    <w:name w:val="header"/>
    <w:aliases w:val="ВерхКолонтитул"/>
    <w:basedOn w:val="a"/>
    <w:link w:val="af2"/>
    <w:rsid w:val="00F664D2"/>
    <w:pPr>
      <w:tabs>
        <w:tab w:val="center" w:pos="4677"/>
        <w:tab w:val="right" w:pos="9355"/>
      </w:tabs>
    </w:pPr>
  </w:style>
  <w:style w:type="character" w:customStyle="1" w:styleId="af2">
    <w:name w:val="Верхний колонтитул Знак"/>
    <w:aliases w:val="ВерхКолонтитул Знак"/>
    <w:link w:val="af1"/>
    <w:locked/>
    <w:rsid w:val="0086372F"/>
    <w:rPr>
      <w:lang w:val="ru-RU" w:eastAsia="ru-RU" w:bidi="ar-SA"/>
    </w:rPr>
  </w:style>
  <w:style w:type="paragraph" w:customStyle="1" w:styleId="28">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nformat">
    <w:name w:val="ConsPlusNonformat"/>
    <w:rsid w:val="00F664D2"/>
    <w:pPr>
      <w:widowControl w:val="0"/>
      <w:autoSpaceDE w:val="0"/>
      <w:autoSpaceDN w:val="0"/>
      <w:adjustRightInd w:val="0"/>
    </w:pPr>
    <w:rPr>
      <w:rFonts w:ascii="Courier New" w:hAnsi="Courier New"/>
    </w:rPr>
  </w:style>
  <w:style w:type="character" w:customStyle="1" w:styleId="35">
    <w:name w:val="Знак Знак3"/>
    <w:locked/>
    <w:rsid w:val="00CA10A0"/>
    <w:rPr>
      <w:sz w:val="28"/>
      <w:lang w:val="ru-RU" w:eastAsia="ru-RU" w:bidi="ar-SA"/>
    </w:rPr>
  </w:style>
  <w:style w:type="paragraph" w:customStyle="1" w:styleId="af3">
    <w:name w:val="Содержимое таблицы"/>
    <w:basedOn w:val="a"/>
    <w:rsid w:val="00A77ECD"/>
    <w:pPr>
      <w:suppressLineNumbers/>
      <w:suppressAutoHyphens/>
    </w:pPr>
    <w:rPr>
      <w:lang w:eastAsia="ar-SA"/>
    </w:rPr>
  </w:style>
  <w:style w:type="character" w:customStyle="1" w:styleId="11">
    <w:name w:val="Знак Знак1"/>
    <w:rsid w:val="00F40D89"/>
    <w:rPr>
      <w:sz w:val="28"/>
      <w:lang w:val="ru-RU" w:eastAsia="ru-RU" w:bidi="ar-SA"/>
    </w:rPr>
  </w:style>
  <w:style w:type="paragraph" w:styleId="2">
    <w:name w:val="List Bullet 2"/>
    <w:basedOn w:val="a"/>
    <w:autoRedefine/>
    <w:rsid w:val="0086372F"/>
    <w:pPr>
      <w:numPr>
        <w:numId w:val="1"/>
      </w:numPr>
      <w:tabs>
        <w:tab w:val="clear" w:pos="643"/>
      </w:tabs>
      <w:ind w:left="0" w:firstLine="355"/>
      <w:jc w:val="both"/>
    </w:pPr>
    <w:rPr>
      <w:sz w:val="28"/>
      <w:szCs w:val="28"/>
    </w:rPr>
  </w:style>
  <w:style w:type="character" w:customStyle="1" w:styleId="61">
    <w:name w:val="Знак Знак6"/>
    <w:locked/>
    <w:rsid w:val="0086372F"/>
    <w:rPr>
      <w:b/>
      <w:bCs/>
      <w:sz w:val="28"/>
      <w:szCs w:val="28"/>
      <w:lang w:val="x-none" w:eastAsia="x-none" w:bidi="ar-SA"/>
    </w:rPr>
  </w:style>
  <w:style w:type="character" w:customStyle="1" w:styleId="81">
    <w:name w:val="Знак Знак8"/>
    <w:locked/>
    <w:rsid w:val="0086372F"/>
    <w:rPr>
      <w:sz w:val="28"/>
      <w:szCs w:val="28"/>
      <w:lang w:val="x-none" w:eastAsia="x-none" w:bidi="ar-SA"/>
    </w:rPr>
  </w:style>
  <w:style w:type="character" w:customStyle="1" w:styleId="af4">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link w:val="af5"/>
    <w:locked/>
    <w:rsid w:val="0086372F"/>
    <w:rPr>
      <w:rFonts w:ascii="Cambria" w:hAnsi="Cambria"/>
      <w:sz w:val="24"/>
      <w:szCs w:val="24"/>
      <w:lang w:val="x-none" w:eastAsia="x-none" w:bidi="ar-SA"/>
    </w:rPr>
  </w:style>
  <w:style w:type="paragraph" w:styleId="af5">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4"/>
    <w:qFormat/>
    <w:rsid w:val="0086372F"/>
    <w:pPr>
      <w:spacing w:after="60"/>
      <w:jc w:val="center"/>
      <w:outlineLvl w:val="1"/>
    </w:pPr>
    <w:rPr>
      <w:rFonts w:ascii="Cambria" w:hAnsi="Cambria"/>
      <w:sz w:val="24"/>
      <w:szCs w:val="24"/>
      <w:lang w:val="x-none" w:eastAsia="x-none"/>
    </w:rPr>
  </w:style>
  <w:style w:type="character" w:customStyle="1" w:styleId="af6">
    <w:name w:val="Схема документа Знак"/>
    <w:link w:val="af7"/>
    <w:locked/>
    <w:rsid w:val="0086372F"/>
    <w:rPr>
      <w:rFonts w:ascii="Tahoma" w:hAnsi="Tahoma" w:cs="Tahoma"/>
      <w:lang w:val="x-none" w:eastAsia="x-none" w:bidi="ar-SA"/>
    </w:rPr>
  </w:style>
  <w:style w:type="paragraph" w:styleId="af7">
    <w:name w:val="Document Map"/>
    <w:basedOn w:val="a"/>
    <w:link w:val="af6"/>
    <w:rsid w:val="0086372F"/>
    <w:pPr>
      <w:shd w:val="clear" w:color="auto" w:fill="000080"/>
    </w:pPr>
    <w:rPr>
      <w:rFonts w:ascii="Tahoma" w:hAnsi="Tahoma" w:cs="Tahoma"/>
      <w:lang w:val="x-none" w:eastAsia="x-none"/>
    </w:rPr>
  </w:style>
  <w:style w:type="character" w:customStyle="1" w:styleId="af8">
    <w:name w:val="Текст выноски Знак"/>
    <w:link w:val="af9"/>
    <w:locked/>
    <w:rsid w:val="0086372F"/>
    <w:rPr>
      <w:rFonts w:ascii="Tahoma" w:hAnsi="Tahoma" w:cs="Tahoma"/>
      <w:sz w:val="16"/>
      <w:szCs w:val="16"/>
      <w:lang w:val="x-none" w:eastAsia="x-none" w:bidi="ar-SA"/>
    </w:rPr>
  </w:style>
  <w:style w:type="paragraph" w:styleId="af9">
    <w:name w:val="Balloon Text"/>
    <w:basedOn w:val="a"/>
    <w:link w:val="af8"/>
    <w:rsid w:val="0086372F"/>
    <w:pPr>
      <w:widowControl w:val="0"/>
      <w:autoSpaceDE w:val="0"/>
      <w:autoSpaceDN w:val="0"/>
      <w:adjustRightInd w:val="0"/>
    </w:pPr>
    <w:rPr>
      <w:rFonts w:ascii="Tahoma" w:hAnsi="Tahoma" w:cs="Tahoma"/>
      <w:sz w:val="16"/>
      <w:szCs w:val="16"/>
      <w:lang w:val="x-none" w:eastAsia="x-none"/>
    </w:rPr>
  </w:style>
  <w:style w:type="paragraph" w:customStyle="1" w:styleId="ConsPlusTitle">
    <w:name w:val="ConsPlusTitle"/>
    <w:rsid w:val="0086372F"/>
    <w:pPr>
      <w:widowControl w:val="0"/>
      <w:autoSpaceDE w:val="0"/>
      <w:autoSpaceDN w:val="0"/>
      <w:adjustRightInd w:val="0"/>
    </w:pPr>
    <w:rPr>
      <w:b/>
      <w:bCs/>
      <w:sz w:val="24"/>
      <w:szCs w:val="24"/>
    </w:rPr>
  </w:style>
  <w:style w:type="paragraph" w:customStyle="1" w:styleId="ConsPlusCell">
    <w:name w:val="ConsPlusCell"/>
    <w:rsid w:val="0086372F"/>
    <w:pPr>
      <w:widowControl w:val="0"/>
      <w:autoSpaceDE w:val="0"/>
      <w:autoSpaceDN w:val="0"/>
      <w:adjustRightInd w:val="0"/>
    </w:pPr>
    <w:rPr>
      <w:rFonts w:ascii="Arial" w:hAnsi="Arial" w:cs="Arial"/>
    </w:rPr>
  </w:style>
  <w:style w:type="paragraph" w:customStyle="1" w:styleId="afa">
    <w:name w:val="Внимание: Криминал!!"/>
    <w:basedOn w:val="a"/>
    <w:next w:val="a"/>
    <w:rsid w:val="0086372F"/>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
    <w:next w:val="a"/>
    <w:rsid w:val="0086372F"/>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
    <w:next w:val="a"/>
    <w:rsid w:val="0086372F"/>
    <w:pPr>
      <w:widowControl w:val="0"/>
      <w:autoSpaceDE w:val="0"/>
      <w:autoSpaceDN w:val="0"/>
      <w:adjustRightInd w:val="0"/>
      <w:jc w:val="both"/>
    </w:pPr>
    <w:rPr>
      <w:rFonts w:ascii="Verdana" w:hAnsi="Verdana" w:cs="Verdana"/>
      <w:sz w:val="24"/>
      <w:szCs w:val="24"/>
    </w:rPr>
  </w:style>
  <w:style w:type="paragraph" w:styleId="afd">
    <w:name w:val="Title"/>
    <w:basedOn w:val="afc"/>
    <w:next w:val="a"/>
    <w:rsid w:val="0086372F"/>
    <w:rPr>
      <w:rFonts w:ascii="Arial" w:hAnsi="Arial" w:cs="Arial"/>
      <w:b/>
      <w:bCs/>
      <w:color w:val="C0C0C0"/>
    </w:rPr>
  </w:style>
  <w:style w:type="paragraph" w:customStyle="1" w:styleId="afe">
    <w:name w:val="Заголовок статьи"/>
    <w:basedOn w:val="a"/>
    <w:next w:val="a"/>
    <w:rsid w:val="0086372F"/>
    <w:pPr>
      <w:widowControl w:val="0"/>
      <w:autoSpaceDE w:val="0"/>
      <w:autoSpaceDN w:val="0"/>
      <w:adjustRightInd w:val="0"/>
      <w:ind w:left="1612" w:hanging="892"/>
      <w:jc w:val="both"/>
    </w:pPr>
    <w:rPr>
      <w:rFonts w:ascii="Arial" w:hAnsi="Arial" w:cs="Arial"/>
      <w:sz w:val="24"/>
      <w:szCs w:val="24"/>
    </w:rPr>
  </w:style>
  <w:style w:type="paragraph" w:customStyle="1" w:styleId="aff">
    <w:name w:val="Интерактивный заголовок"/>
    <w:basedOn w:val="afd"/>
    <w:next w:val="a"/>
    <w:rsid w:val="0086372F"/>
    <w:rPr>
      <w:b w:val="0"/>
      <w:bCs w:val="0"/>
      <w:color w:val="auto"/>
      <w:u w:val="single"/>
    </w:rPr>
  </w:style>
  <w:style w:type="paragraph" w:customStyle="1" w:styleId="aff0">
    <w:name w:val="Интерфейс"/>
    <w:basedOn w:val="a"/>
    <w:next w:val="a"/>
    <w:rsid w:val="0086372F"/>
    <w:pPr>
      <w:widowControl w:val="0"/>
      <w:autoSpaceDE w:val="0"/>
      <w:autoSpaceDN w:val="0"/>
      <w:adjustRightInd w:val="0"/>
      <w:jc w:val="both"/>
    </w:pPr>
    <w:rPr>
      <w:rFonts w:ascii="Arial" w:hAnsi="Arial" w:cs="Arial"/>
      <w:color w:val="F0F0F0"/>
      <w:sz w:val="22"/>
      <w:szCs w:val="22"/>
    </w:rPr>
  </w:style>
  <w:style w:type="paragraph" w:customStyle="1" w:styleId="aff1">
    <w:name w:val="Комментарий"/>
    <w:basedOn w:val="a"/>
    <w:next w:val="a"/>
    <w:rsid w:val="0086372F"/>
    <w:pPr>
      <w:widowControl w:val="0"/>
      <w:autoSpaceDE w:val="0"/>
      <w:autoSpaceDN w:val="0"/>
      <w:adjustRightInd w:val="0"/>
      <w:ind w:left="170"/>
      <w:jc w:val="both"/>
    </w:pPr>
    <w:rPr>
      <w:rFonts w:ascii="Arial" w:hAnsi="Arial" w:cs="Arial"/>
      <w:i/>
      <w:iCs/>
      <w:color w:val="800080"/>
      <w:sz w:val="24"/>
      <w:szCs w:val="24"/>
    </w:rPr>
  </w:style>
  <w:style w:type="paragraph" w:customStyle="1" w:styleId="aff2">
    <w:name w:val="Информация об изменениях документа"/>
    <w:basedOn w:val="aff1"/>
    <w:next w:val="a"/>
    <w:rsid w:val="0086372F"/>
    <w:pPr>
      <w:ind w:left="0"/>
    </w:pPr>
  </w:style>
  <w:style w:type="paragraph" w:customStyle="1" w:styleId="aff3">
    <w:name w:val="Текст (лев. подпись)"/>
    <w:basedOn w:val="a"/>
    <w:next w:val="a"/>
    <w:rsid w:val="0086372F"/>
    <w:pPr>
      <w:widowControl w:val="0"/>
      <w:autoSpaceDE w:val="0"/>
      <w:autoSpaceDN w:val="0"/>
      <w:adjustRightInd w:val="0"/>
    </w:pPr>
    <w:rPr>
      <w:rFonts w:ascii="Arial" w:hAnsi="Arial" w:cs="Arial"/>
      <w:sz w:val="24"/>
      <w:szCs w:val="24"/>
    </w:rPr>
  </w:style>
  <w:style w:type="paragraph" w:customStyle="1" w:styleId="aff4">
    <w:name w:val="Колонтитул (левый)"/>
    <w:basedOn w:val="aff3"/>
    <w:next w:val="a"/>
    <w:rsid w:val="0086372F"/>
    <w:pPr>
      <w:jc w:val="both"/>
    </w:pPr>
    <w:rPr>
      <w:sz w:val="16"/>
      <w:szCs w:val="16"/>
    </w:rPr>
  </w:style>
  <w:style w:type="paragraph" w:customStyle="1" w:styleId="aff5">
    <w:name w:val="Текст (прав. подпись)"/>
    <w:basedOn w:val="a"/>
    <w:next w:val="a"/>
    <w:rsid w:val="0086372F"/>
    <w:pPr>
      <w:widowControl w:val="0"/>
      <w:autoSpaceDE w:val="0"/>
      <w:autoSpaceDN w:val="0"/>
      <w:adjustRightInd w:val="0"/>
      <w:jc w:val="right"/>
    </w:pPr>
    <w:rPr>
      <w:rFonts w:ascii="Arial" w:hAnsi="Arial" w:cs="Arial"/>
      <w:sz w:val="24"/>
      <w:szCs w:val="24"/>
    </w:rPr>
  </w:style>
  <w:style w:type="paragraph" w:customStyle="1" w:styleId="aff6">
    <w:name w:val="Колонтитул (правый)"/>
    <w:basedOn w:val="aff5"/>
    <w:next w:val="a"/>
    <w:rsid w:val="0086372F"/>
    <w:pPr>
      <w:jc w:val="both"/>
    </w:pPr>
    <w:rPr>
      <w:sz w:val="16"/>
      <w:szCs w:val="16"/>
    </w:rPr>
  </w:style>
  <w:style w:type="paragraph" w:customStyle="1" w:styleId="aff7">
    <w:name w:val="Комментарий пользователя"/>
    <w:basedOn w:val="aff1"/>
    <w:next w:val="a"/>
    <w:rsid w:val="0086372F"/>
    <w:pPr>
      <w:ind w:left="0"/>
      <w:jc w:val="left"/>
    </w:pPr>
    <w:rPr>
      <w:i w:val="0"/>
      <w:iCs w:val="0"/>
      <w:color w:val="000080"/>
    </w:rPr>
  </w:style>
  <w:style w:type="paragraph" w:customStyle="1" w:styleId="aff8">
    <w:name w:val="Куда обратиться?"/>
    <w:basedOn w:val="a"/>
    <w:next w:val="a"/>
    <w:rsid w:val="0086372F"/>
    <w:pPr>
      <w:widowControl w:val="0"/>
      <w:autoSpaceDE w:val="0"/>
      <w:autoSpaceDN w:val="0"/>
      <w:adjustRightInd w:val="0"/>
      <w:jc w:val="both"/>
    </w:pPr>
    <w:rPr>
      <w:rFonts w:ascii="Arial" w:hAnsi="Arial" w:cs="Arial"/>
      <w:sz w:val="24"/>
      <w:szCs w:val="24"/>
    </w:rPr>
  </w:style>
  <w:style w:type="paragraph" w:customStyle="1" w:styleId="aff9">
    <w:name w:val="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a">
    <w:name w:val="Необходимые документы"/>
    <w:basedOn w:val="a"/>
    <w:next w:val="a"/>
    <w:rsid w:val="0086372F"/>
    <w:pPr>
      <w:widowControl w:val="0"/>
      <w:autoSpaceDE w:val="0"/>
      <w:autoSpaceDN w:val="0"/>
      <w:adjustRightInd w:val="0"/>
      <w:ind w:left="118"/>
      <w:jc w:val="both"/>
    </w:pPr>
    <w:rPr>
      <w:rFonts w:ascii="Arial" w:hAnsi="Arial" w:cs="Arial"/>
      <w:sz w:val="24"/>
      <w:szCs w:val="24"/>
    </w:rPr>
  </w:style>
  <w:style w:type="paragraph" w:customStyle="1" w:styleId="affb">
    <w:name w:val="Нормальный (таблица)"/>
    <w:basedOn w:val="a"/>
    <w:next w:val="a"/>
    <w:rsid w:val="0086372F"/>
    <w:pPr>
      <w:widowControl w:val="0"/>
      <w:autoSpaceDE w:val="0"/>
      <w:autoSpaceDN w:val="0"/>
      <w:adjustRightInd w:val="0"/>
      <w:jc w:val="both"/>
    </w:pPr>
    <w:rPr>
      <w:rFonts w:ascii="Arial" w:hAnsi="Arial" w:cs="Arial"/>
      <w:sz w:val="24"/>
      <w:szCs w:val="24"/>
    </w:rPr>
  </w:style>
  <w:style w:type="paragraph" w:customStyle="1" w:styleId="affc">
    <w:name w:val="Объект"/>
    <w:basedOn w:val="a"/>
    <w:next w:val="a"/>
    <w:rsid w:val="0086372F"/>
    <w:pPr>
      <w:widowControl w:val="0"/>
      <w:autoSpaceDE w:val="0"/>
      <w:autoSpaceDN w:val="0"/>
      <w:adjustRightInd w:val="0"/>
      <w:jc w:val="both"/>
    </w:pPr>
    <w:rPr>
      <w:sz w:val="24"/>
      <w:szCs w:val="24"/>
    </w:rPr>
  </w:style>
  <w:style w:type="paragraph" w:customStyle="1" w:styleId="affd">
    <w:name w:val="Таблицы (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e">
    <w:name w:val="Оглавление"/>
    <w:basedOn w:val="affd"/>
    <w:next w:val="a"/>
    <w:rsid w:val="0086372F"/>
    <w:pPr>
      <w:ind w:left="140"/>
    </w:pPr>
    <w:rPr>
      <w:rFonts w:ascii="Arial" w:hAnsi="Arial" w:cs="Arial"/>
    </w:rPr>
  </w:style>
  <w:style w:type="paragraph" w:customStyle="1" w:styleId="afff">
    <w:name w:val="Переменная часть"/>
    <w:basedOn w:val="afc"/>
    <w:next w:val="a"/>
    <w:rsid w:val="0086372F"/>
    <w:rPr>
      <w:rFonts w:ascii="Arial" w:hAnsi="Arial" w:cs="Arial"/>
      <w:sz w:val="20"/>
      <w:szCs w:val="20"/>
    </w:rPr>
  </w:style>
  <w:style w:type="paragraph" w:customStyle="1" w:styleId="afff0">
    <w:name w:val="Постоянная часть"/>
    <w:basedOn w:val="afc"/>
    <w:next w:val="a"/>
    <w:rsid w:val="0086372F"/>
    <w:rPr>
      <w:rFonts w:ascii="Arial" w:hAnsi="Arial" w:cs="Arial"/>
      <w:sz w:val="22"/>
      <w:szCs w:val="22"/>
    </w:rPr>
  </w:style>
  <w:style w:type="paragraph" w:customStyle="1" w:styleId="afff1">
    <w:name w:val="Прижатый влево"/>
    <w:basedOn w:val="a"/>
    <w:next w:val="a"/>
    <w:rsid w:val="0086372F"/>
    <w:pPr>
      <w:widowControl w:val="0"/>
      <w:autoSpaceDE w:val="0"/>
      <w:autoSpaceDN w:val="0"/>
      <w:adjustRightInd w:val="0"/>
    </w:pPr>
    <w:rPr>
      <w:rFonts w:ascii="Arial" w:hAnsi="Arial" w:cs="Arial"/>
      <w:sz w:val="24"/>
      <w:szCs w:val="24"/>
    </w:rPr>
  </w:style>
  <w:style w:type="paragraph" w:customStyle="1" w:styleId="afff2">
    <w:name w:val="Пример."/>
    <w:basedOn w:val="a"/>
    <w:next w:val="a"/>
    <w:rsid w:val="0086372F"/>
    <w:pPr>
      <w:widowControl w:val="0"/>
      <w:autoSpaceDE w:val="0"/>
      <w:autoSpaceDN w:val="0"/>
      <w:adjustRightInd w:val="0"/>
      <w:ind w:left="118" w:firstLine="602"/>
      <w:jc w:val="both"/>
    </w:pPr>
    <w:rPr>
      <w:rFonts w:ascii="Arial" w:hAnsi="Arial" w:cs="Arial"/>
      <w:sz w:val="24"/>
      <w:szCs w:val="24"/>
    </w:rPr>
  </w:style>
  <w:style w:type="paragraph" w:customStyle="1" w:styleId="afff3">
    <w:name w:val="Примечание."/>
    <w:basedOn w:val="aff1"/>
    <w:next w:val="a"/>
    <w:rsid w:val="0086372F"/>
    <w:pPr>
      <w:ind w:left="0"/>
    </w:pPr>
    <w:rPr>
      <w:i w:val="0"/>
      <w:iCs w:val="0"/>
      <w:color w:val="auto"/>
    </w:rPr>
  </w:style>
  <w:style w:type="paragraph" w:customStyle="1" w:styleId="afff4">
    <w:name w:val="Словарная статья"/>
    <w:basedOn w:val="a"/>
    <w:next w:val="a"/>
    <w:rsid w:val="0086372F"/>
    <w:pPr>
      <w:widowControl w:val="0"/>
      <w:autoSpaceDE w:val="0"/>
      <w:autoSpaceDN w:val="0"/>
      <w:adjustRightInd w:val="0"/>
      <w:ind w:right="118"/>
      <w:jc w:val="both"/>
    </w:pPr>
    <w:rPr>
      <w:rFonts w:ascii="Arial" w:hAnsi="Arial" w:cs="Arial"/>
      <w:sz w:val="24"/>
      <w:szCs w:val="24"/>
    </w:rPr>
  </w:style>
  <w:style w:type="paragraph" w:customStyle="1" w:styleId="afff5">
    <w:name w:val="Текст (справка)"/>
    <w:basedOn w:val="a"/>
    <w:next w:val="a"/>
    <w:rsid w:val="0086372F"/>
    <w:pPr>
      <w:widowControl w:val="0"/>
      <w:autoSpaceDE w:val="0"/>
      <w:autoSpaceDN w:val="0"/>
      <w:adjustRightInd w:val="0"/>
      <w:ind w:left="170" w:right="170"/>
    </w:pPr>
    <w:rPr>
      <w:rFonts w:ascii="Arial" w:hAnsi="Arial" w:cs="Arial"/>
      <w:sz w:val="24"/>
      <w:szCs w:val="24"/>
    </w:rPr>
  </w:style>
  <w:style w:type="paragraph" w:customStyle="1" w:styleId="afff6">
    <w:name w:val="Текст в таблице"/>
    <w:basedOn w:val="affb"/>
    <w:next w:val="a"/>
    <w:rsid w:val="0086372F"/>
    <w:pPr>
      <w:ind w:firstLine="500"/>
    </w:pPr>
  </w:style>
  <w:style w:type="paragraph" w:customStyle="1" w:styleId="afff7">
    <w:name w:val="Технический комментарий"/>
    <w:basedOn w:val="a"/>
    <w:next w:val="a"/>
    <w:rsid w:val="0086372F"/>
    <w:pPr>
      <w:widowControl w:val="0"/>
      <w:autoSpaceDE w:val="0"/>
      <w:autoSpaceDN w:val="0"/>
      <w:adjustRightInd w:val="0"/>
    </w:pPr>
    <w:rPr>
      <w:rFonts w:ascii="Arial" w:hAnsi="Arial" w:cs="Arial"/>
      <w:sz w:val="24"/>
      <w:szCs w:val="24"/>
    </w:rPr>
  </w:style>
  <w:style w:type="paragraph" w:customStyle="1" w:styleId="afff8">
    <w:name w:val="Центрированный (таблица)"/>
    <w:basedOn w:val="affb"/>
    <w:next w:val="a"/>
    <w:rsid w:val="0086372F"/>
    <w:pPr>
      <w:jc w:val="center"/>
    </w:pPr>
  </w:style>
  <w:style w:type="paragraph" w:customStyle="1" w:styleId="Style4">
    <w:name w:val="Style4"/>
    <w:basedOn w:val="a"/>
    <w:rsid w:val="0086372F"/>
    <w:pPr>
      <w:widowControl w:val="0"/>
      <w:autoSpaceDE w:val="0"/>
      <w:autoSpaceDN w:val="0"/>
      <w:adjustRightInd w:val="0"/>
    </w:pPr>
    <w:rPr>
      <w:sz w:val="24"/>
      <w:szCs w:val="24"/>
    </w:rPr>
  </w:style>
  <w:style w:type="paragraph" w:customStyle="1" w:styleId="Style1">
    <w:name w:val="Style1"/>
    <w:basedOn w:val="a"/>
    <w:rsid w:val="0086372F"/>
    <w:pPr>
      <w:widowControl w:val="0"/>
      <w:autoSpaceDE w:val="0"/>
      <w:autoSpaceDN w:val="0"/>
      <w:adjustRightInd w:val="0"/>
    </w:pPr>
    <w:rPr>
      <w:sz w:val="24"/>
      <w:szCs w:val="24"/>
    </w:rPr>
  </w:style>
  <w:style w:type="paragraph" w:customStyle="1" w:styleId="Postan">
    <w:name w:val="Postan"/>
    <w:basedOn w:val="a"/>
    <w:rsid w:val="0086372F"/>
    <w:pPr>
      <w:jc w:val="center"/>
    </w:pPr>
    <w:rPr>
      <w:sz w:val="28"/>
      <w:szCs w:val="28"/>
    </w:rPr>
  </w:style>
  <w:style w:type="paragraph" w:customStyle="1" w:styleId="ConsNonformat">
    <w:name w:val="ConsNonformat"/>
    <w:rsid w:val="0086372F"/>
    <w:pPr>
      <w:widowControl w:val="0"/>
      <w:autoSpaceDE w:val="0"/>
      <w:autoSpaceDN w:val="0"/>
      <w:adjustRightInd w:val="0"/>
    </w:pPr>
    <w:rPr>
      <w:rFonts w:ascii="Courier New" w:hAnsi="Courier New" w:cs="Courier New"/>
    </w:rPr>
  </w:style>
  <w:style w:type="paragraph" w:customStyle="1" w:styleId="12">
    <w:name w:val="Знак1"/>
    <w:basedOn w:val="a"/>
    <w:rsid w:val="0086372F"/>
    <w:pPr>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86372F"/>
    <w:pPr>
      <w:spacing w:after="160" w:line="240" w:lineRule="exact"/>
    </w:pPr>
    <w:rPr>
      <w:rFonts w:ascii="Tahoma" w:hAnsi="Tahoma" w:cs="Tahoma"/>
      <w:lang w:val="en-US" w:eastAsia="en-US"/>
    </w:rPr>
  </w:style>
  <w:style w:type="character" w:customStyle="1" w:styleId="FontStyle11">
    <w:name w:val="Font Style11"/>
    <w:rsid w:val="0086372F"/>
    <w:rPr>
      <w:rFonts w:ascii="Times New Roman" w:hAnsi="Times New Roman" w:cs="Times New Roman" w:hint="default"/>
      <w:sz w:val="26"/>
      <w:szCs w:val="26"/>
    </w:rPr>
  </w:style>
  <w:style w:type="character" w:customStyle="1" w:styleId="afff9">
    <w:name w:val="Цветовое выделение"/>
    <w:rsid w:val="0086372F"/>
    <w:rPr>
      <w:b/>
      <w:bCs/>
      <w:color w:val="000080"/>
    </w:rPr>
  </w:style>
  <w:style w:type="character" w:customStyle="1" w:styleId="afffa">
    <w:name w:val="Гипертекстовая ссылка"/>
    <w:rsid w:val="0086372F"/>
    <w:rPr>
      <w:b w:val="0"/>
      <w:bCs w:val="0"/>
      <w:color w:val="008000"/>
    </w:rPr>
  </w:style>
  <w:style w:type="character" w:customStyle="1" w:styleId="afffb">
    <w:name w:val="Активная гипертекстовая ссылка"/>
    <w:rsid w:val="0086372F"/>
    <w:rPr>
      <w:b/>
      <w:bCs/>
      <w:color w:val="008000"/>
      <w:u w:val="single"/>
    </w:rPr>
  </w:style>
  <w:style w:type="character" w:customStyle="1" w:styleId="afffc">
    <w:name w:val="Заголовок своего сообщения"/>
    <w:rsid w:val="0086372F"/>
    <w:rPr>
      <w:b w:val="0"/>
      <w:bCs w:val="0"/>
      <w:color w:val="000080"/>
    </w:rPr>
  </w:style>
  <w:style w:type="character" w:customStyle="1" w:styleId="afffd">
    <w:name w:val="Заголовок чужого сообщения"/>
    <w:rsid w:val="0086372F"/>
    <w:rPr>
      <w:b w:val="0"/>
      <w:bCs w:val="0"/>
      <w:color w:val="FF0000"/>
    </w:rPr>
  </w:style>
  <w:style w:type="character" w:customStyle="1" w:styleId="afffe">
    <w:name w:val="Найденные слова"/>
    <w:rsid w:val="0086372F"/>
    <w:rPr>
      <w:b w:val="0"/>
      <w:bCs w:val="0"/>
      <w:color w:val="000080"/>
    </w:rPr>
  </w:style>
  <w:style w:type="character" w:customStyle="1" w:styleId="affff">
    <w:name w:val="Не вступил в силу"/>
    <w:rsid w:val="0086372F"/>
    <w:rPr>
      <w:b w:val="0"/>
      <w:bCs w:val="0"/>
      <w:color w:val="008080"/>
    </w:rPr>
  </w:style>
  <w:style w:type="character" w:customStyle="1" w:styleId="affff0">
    <w:name w:val="Опечатки"/>
    <w:rsid w:val="0086372F"/>
    <w:rPr>
      <w:color w:val="FF0000"/>
    </w:rPr>
  </w:style>
  <w:style w:type="character" w:customStyle="1" w:styleId="affff1">
    <w:name w:val="Продолжение ссылки"/>
    <w:rsid w:val="0086372F"/>
    <w:rPr>
      <w:b/>
      <w:bCs/>
      <w:color w:val="008000"/>
    </w:rPr>
  </w:style>
  <w:style w:type="character" w:customStyle="1" w:styleId="affff2">
    <w:name w:val="Сравнение редакций"/>
    <w:rsid w:val="0086372F"/>
    <w:rPr>
      <w:b w:val="0"/>
      <w:bCs w:val="0"/>
      <w:color w:val="000080"/>
    </w:rPr>
  </w:style>
  <w:style w:type="character" w:customStyle="1" w:styleId="affff3">
    <w:name w:val="Сравнение редакций. Добавленный фрагмент"/>
    <w:rsid w:val="0086372F"/>
    <w:rPr>
      <w:color w:val="0000FF"/>
    </w:rPr>
  </w:style>
  <w:style w:type="character" w:customStyle="1" w:styleId="affff4">
    <w:name w:val="Сравнение редакций. Удаленный фрагмент"/>
    <w:rsid w:val="0086372F"/>
    <w:rPr>
      <w:strike/>
      <w:color w:val="808000"/>
    </w:rPr>
  </w:style>
  <w:style w:type="character" w:customStyle="1" w:styleId="affff5">
    <w:name w:val="Утратил силу"/>
    <w:rsid w:val="0086372F"/>
    <w:rPr>
      <w:b w:val="0"/>
      <w:bCs w:val="0"/>
      <w:strike/>
      <w:color w:val="808000"/>
    </w:rPr>
  </w:style>
  <w:style w:type="character" w:styleId="affff6">
    <w:name w:val="Hyperlink"/>
    <w:rsid w:val="00A303FB"/>
    <w:rPr>
      <w:color w:val="0000FF"/>
      <w:u w:val="single"/>
    </w:rPr>
  </w:style>
  <w:style w:type="paragraph" w:customStyle="1" w:styleId="13">
    <w:name w:val="Абзац списка1"/>
    <w:basedOn w:val="a"/>
    <w:rsid w:val="00435D5F"/>
    <w:pPr>
      <w:spacing w:after="200" w:line="276" w:lineRule="auto"/>
      <w:ind w:left="720"/>
      <w:contextualSpacing/>
    </w:pPr>
    <w:rPr>
      <w:rFonts w:ascii="Calibri" w:hAnsi="Calibri"/>
      <w:sz w:val="22"/>
      <w:szCs w:val="22"/>
    </w:rPr>
  </w:style>
  <w:style w:type="paragraph" w:styleId="affff7">
    <w:name w:val="List Paragraph"/>
    <w:basedOn w:val="a"/>
    <w:link w:val="affff8"/>
    <w:qFormat/>
    <w:rsid w:val="008C30F9"/>
    <w:pPr>
      <w:spacing w:after="200" w:line="276" w:lineRule="auto"/>
      <w:ind w:left="720"/>
      <w:contextualSpacing/>
    </w:pPr>
    <w:rPr>
      <w:rFonts w:ascii="Calibri" w:hAnsi="Calibri"/>
      <w:sz w:val="22"/>
      <w:szCs w:val="22"/>
    </w:rPr>
  </w:style>
  <w:style w:type="character" w:customStyle="1" w:styleId="affff8">
    <w:name w:val="Абзац списка Знак"/>
    <w:link w:val="affff7"/>
    <w:locked/>
    <w:rsid w:val="00E1087E"/>
    <w:rPr>
      <w:rFonts w:ascii="Calibri" w:hAnsi="Calibri"/>
      <w:sz w:val="22"/>
      <w:szCs w:val="22"/>
    </w:rPr>
  </w:style>
  <w:style w:type="character" w:styleId="affff9">
    <w:name w:val="Strong"/>
    <w:qFormat/>
    <w:rsid w:val="00D9387E"/>
    <w:rPr>
      <w:b/>
      <w:bCs/>
    </w:rPr>
  </w:style>
  <w:style w:type="paragraph" w:styleId="affffa">
    <w:name w:val="No Spacing"/>
    <w:link w:val="affffb"/>
    <w:qFormat/>
    <w:rsid w:val="00D9387E"/>
  </w:style>
  <w:style w:type="paragraph" w:customStyle="1" w:styleId="Style9">
    <w:name w:val="Style9"/>
    <w:basedOn w:val="a"/>
    <w:rsid w:val="00D9387E"/>
    <w:pPr>
      <w:widowControl w:val="0"/>
      <w:autoSpaceDE w:val="0"/>
      <w:autoSpaceDN w:val="0"/>
      <w:adjustRightInd w:val="0"/>
      <w:spacing w:line="274" w:lineRule="exact"/>
      <w:jc w:val="center"/>
    </w:pPr>
    <w:rPr>
      <w:sz w:val="24"/>
      <w:szCs w:val="24"/>
    </w:rPr>
  </w:style>
  <w:style w:type="character" w:customStyle="1" w:styleId="FontStyle13">
    <w:name w:val="Font Style13"/>
    <w:rsid w:val="00D9387E"/>
    <w:rPr>
      <w:rFonts w:ascii="Times New Roman" w:hAnsi="Times New Roman" w:cs="Times New Roman"/>
      <w:sz w:val="22"/>
      <w:szCs w:val="22"/>
    </w:rPr>
  </w:style>
  <w:style w:type="paragraph" w:customStyle="1" w:styleId="Style7">
    <w:name w:val="Style7"/>
    <w:basedOn w:val="a"/>
    <w:rsid w:val="00D9387E"/>
    <w:pPr>
      <w:widowControl w:val="0"/>
      <w:autoSpaceDE w:val="0"/>
      <w:autoSpaceDN w:val="0"/>
      <w:adjustRightInd w:val="0"/>
    </w:pPr>
    <w:rPr>
      <w:sz w:val="24"/>
      <w:szCs w:val="24"/>
    </w:rPr>
  </w:style>
  <w:style w:type="paragraph" w:customStyle="1" w:styleId="Style8">
    <w:name w:val="Style8"/>
    <w:basedOn w:val="a"/>
    <w:rsid w:val="00D9387E"/>
    <w:pPr>
      <w:widowControl w:val="0"/>
      <w:autoSpaceDE w:val="0"/>
      <w:autoSpaceDN w:val="0"/>
      <w:adjustRightInd w:val="0"/>
    </w:pPr>
    <w:rPr>
      <w:sz w:val="24"/>
      <w:szCs w:val="24"/>
    </w:rPr>
  </w:style>
  <w:style w:type="character" w:customStyle="1" w:styleId="FontStyle14">
    <w:name w:val="Font Style14"/>
    <w:rsid w:val="00D9387E"/>
    <w:rPr>
      <w:rFonts w:ascii="Times New Roman" w:hAnsi="Times New Roman" w:cs="Times New Roman"/>
      <w:b/>
      <w:bCs/>
      <w:sz w:val="22"/>
      <w:szCs w:val="22"/>
    </w:rPr>
  </w:style>
  <w:style w:type="paragraph" w:customStyle="1" w:styleId="Style5">
    <w:name w:val="Style5"/>
    <w:basedOn w:val="a"/>
    <w:rsid w:val="00D9387E"/>
    <w:pPr>
      <w:widowControl w:val="0"/>
      <w:autoSpaceDE w:val="0"/>
      <w:autoSpaceDN w:val="0"/>
      <w:adjustRightInd w:val="0"/>
    </w:pPr>
    <w:rPr>
      <w:sz w:val="24"/>
      <w:szCs w:val="24"/>
    </w:rPr>
  </w:style>
  <w:style w:type="paragraph" w:customStyle="1" w:styleId="Style6">
    <w:name w:val="Style6"/>
    <w:basedOn w:val="a"/>
    <w:rsid w:val="00D9387E"/>
    <w:pPr>
      <w:widowControl w:val="0"/>
      <w:autoSpaceDE w:val="0"/>
      <w:autoSpaceDN w:val="0"/>
      <w:adjustRightInd w:val="0"/>
    </w:pPr>
    <w:rPr>
      <w:sz w:val="24"/>
      <w:szCs w:val="24"/>
    </w:rPr>
  </w:style>
  <w:style w:type="paragraph" w:customStyle="1" w:styleId="Style15">
    <w:name w:val="Style15"/>
    <w:basedOn w:val="a"/>
    <w:rsid w:val="00D9387E"/>
    <w:pPr>
      <w:widowControl w:val="0"/>
      <w:autoSpaceDE w:val="0"/>
      <w:autoSpaceDN w:val="0"/>
      <w:adjustRightInd w:val="0"/>
      <w:spacing w:line="278" w:lineRule="exact"/>
    </w:pPr>
    <w:rPr>
      <w:sz w:val="24"/>
      <w:szCs w:val="24"/>
    </w:rPr>
  </w:style>
  <w:style w:type="character" w:customStyle="1" w:styleId="FontStyle43">
    <w:name w:val="Font Style43"/>
    <w:rsid w:val="00D9387E"/>
    <w:rPr>
      <w:rFonts w:ascii="Times New Roman" w:hAnsi="Times New Roman" w:cs="Times New Roman"/>
      <w:sz w:val="22"/>
      <w:szCs w:val="22"/>
    </w:rPr>
  </w:style>
  <w:style w:type="character" w:customStyle="1" w:styleId="FontStyle44">
    <w:name w:val="Font Style44"/>
    <w:rsid w:val="00D9387E"/>
    <w:rPr>
      <w:rFonts w:ascii="Times New Roman" w:hAnsi="Times New Roman" w:cs="Times New Roman"/>
      <w:b/>
      <w:bCs/>
      <w:sz w:val="22"/>
      <w:szCs w:val="22"/>
    </w:rPr>
  </w:style>
  <w:style w:type="paragraph" w:customStyle="1" w:styleId="Style2">
    <w:name w:val="Style2"/>
    <w:basedOn w:val="a"/>
    <w:rsid w:val="00D9387E"/>
    <w:pPr>
      <w:widowControl w:val="0"/>
      <w:autoSpaceDE w:val="0"/>
      <w:autoSpaceDN w:val="0"/>
      <w:adjustRightInd w:val="0"/>
      <w:spacing w:line="322" w:lineRule="exact"/>
      <w:jc w:val="both"/>
    </w:pPr>
    <w:rPr>
      <w:sz w:val="24"/>
      <w:szCs w:val="24"/>
    </w:rPr>
  </w:style>
  <w:style w:type="paragraph" w:customStyle="1" w:styleId="Style10">
    <w:name w:val="Style10"/>
    <w:basedOn w:val="a"/>
    <w:rsid w:val="00D9387E"/>
    <w:pPr>
      <w:widowControl w:val="0"/>
      <w:autoSpaceDE w:val="0"/>
      <w:autoSpaceDN w:val="0"/>
      <w:adjustRightInd w:val="0"/>
      <w:jc w:val="right"/>
    </w:pPr>
    <w:rPr>
      <w:sz w:val="24"/>
      <w:szCs w:val="24"/>
    </w:rPr>
  </w:style>
  <w:style w:type="paragraph" w:customStyle="1" w:styleId="Style24">
    <w:name w:val="Style24"/>
    <w:basedOn w:val="a"/>
    <w:rsid w:val="00D9387E"/>
    <w:pPr>
      <w:widowControl w:val="0"/>
      <w:autoSpaceDE w:val="0"/>
      <w:autoSpaceDN w:val="0"/>
      <w:adjustRightInd w:val="0"/>
    </w:pPr>
    <w:rPr>
      <w:sz w:val="24"/>
      <w:szCs w:val="24"/>
    </w:rPr>
  </w:style>
  <w:style w:type="paragraph" w:customStyle="1" w:styleId="Style29">
    <w:name w:val="Style29"/>
    <w:basedOn w:val="a"/>
    <w:rsid w:val="00D9387E"/>
    <w:pPr>
      <w:widowControl w:val="0"/>
      <w:autoSpaceDE w:val="0"/>
      <w:autoSpaceDN w:val="0"/>
      <w:adjustRightInd w:val="0"/>
    </w:pPr>
    <w:rPr>
      <w:sz w:val="24"/>
      <w:szCs w:val="24"/>
    </w:rPr>
  </w:style>
  <w:style w:type="character" w:customStyle="1" w:styleId="FontStyle41">
    <w:name w:val="Font Style41"/>
    <w:rsid w:val="00D9387E"/>
    <w:rPr>
      <w:rFonts w:ascii="Times New Roman" w:hAnsi="Times New Roman" w:cs="Times New Roman"/>
      <w:sz w:val="26"/>
      <w:szCs w:val="26"/>
    </w:rPr>
  </w:style>
  <w:style w:type="character" w:customStyle="1" w:styleId="FontStyle45">
    <w:name w:val="Font Style45"/>
    <w:rsid w:val="00D9387E"/>
    <w:rPr>
      <w:rFonts w:ascii="Times New Roman" w:hAnsi="Times New Roman" w:cs="Times New Roman"/>
      <w:sz w:val="16"/>
      <w:szCs w:val="16"/>
    </w:rPr>
  </w:style>
  <w:style w:type="character" w:customStyle="1" w:styleId="FontStyle49">
    <w:name w:val="Font Style49"/>
    <w:rsid w:val="00D9387E"/>
    <w:rPr>
      <w:rFonts w:ascii="Times New Roman" w:hAnsi="Times New Roman" w:cs="Times New Roman"/>
      <w:sz w:val="22"/>
      <w:szCs w:val="22"/>
    </w:rPr>
  </w:style>
  <w:style w:type="paragraph" w:customStyle="1" w:styleId="Style11">
    <w:name w:val="Style11"/>
    <w:basedOn w:val="a"/>
    <w:rsid w:val="00D9387E"/>
    <w:pPr>
      <w:widowControl w:val="0"/>
      <w:autoSpaceDE w:val="0"/>
      <w:autoSpaceDN w:val="0"/>
      <w:adjustRightInd w:val="0"/>
    </w:pPr>
    <w:rPr>
      <w:sz w:val="24"/>
      <w:szCs w:val="24"/>
    </w:rPr>
  </w:style>
  <w:style w:type="paragraph" w:customStyle="1" w:styleId="Style22">
    <w:name w:val="Style22"/>
    <w:basedOn w:val="a"/>
    <w:rsid w:val="00D9387E"/>
    <w:pPr>
      <w:widowControl w:val="0"/>
      <w:autoSpaceDE w:val="0"/>
      <w:autoSpaceDN w:val="0"/>
      <w:adjustRightInd w:val="0"/>
      <w:spacing w:line="274" w:lineRule="exact"/>
      <w:jc w:val="right"/>
    </w:pPr>
    <w:rPr>
      <w:sz w:val="24"/>
      <w:szCs w:val="24"/>
    </w:rPr>
  </w:style>
  <w:style w:type="character" w:customStyle="1" w:styleId="FontStyle50">
    <w:name w:val="Font Style50"/>
    <w:rsid w:val="00D9387E"/>
    <w:rPr>
      <w:rFonts w:ascii="Times New Roman" w:hAnsi="Times New Roman" w:cs="Times New Roman"/>
      <w:sz w:val="22"/>
      <w:szCs w:val="22"/>
    </w:rPr>
  </w:style>
  <w:style w:type="paragraph" w:customStyle="1" w:styleId="Style36">
    <w:name w:val="Style36"/>
    <w:basedOn w:val="a"/>
    <w:rsid w:val="00D9387E"/>
    <w:pPr>
      <w:widowControl w:val="0"/>
      <w:autoSpaceDE w:val="0"/>
      <w:autoSpaceDN w:val="0"/>
      <w:adjustRightInd w:val="0"/>
    </w:pPr>
    <w:rPr>
      <w:sz w:val="24"/>
      <w:szCs w:val="24"/>
    </w:rPr>
  </w:style>
  <w:style w:type="character" w:customStyle="1" w:styleId="FontStyle51">
    <w:name w:val="Font Style51"/>
    <w:rsid w:val="00D9387E"/>
    <w:rPr>
      <w:rFonts w:ascii="Times New Roman" w:hAnsi="Times New Roman" w:cs="Times New Roman"/>
      <w:sz w:val="22"/>
      <w:szCs w:val="22"/>
    </w:rPr>
  </w:style>
  <w:style w:type="paragraph" w:customStyle="1" w:styleId="Style19">
    <w:name w:val="Style19"/>
    <w:basedOn w:val="a"/>
    <w:rsid w:val="00D9387E"/>
    <w:pPr>
      <w:widowControl w:val="0"/>
      <w:autoSpaceDE w:val="0"/>
      <w:autoSpaceDN w:val="0"/>
      <w:adjustRightInd w:val="0"/>
    </w:pPr>
    <w:rPr>
      <w:sz w:val="24"/>
      <w:szCs w:val="24"/>
    </w:rPr>
  </w:style>
  <w:style w:type="paragraph" w:customStyle="1" w:styleId="Style25">
    <w:name w:val="Style25"/>
    <w:basedOn w:val="a"/>
    <w:rsid w:val="00D9387E"/>
    <w:pPr>
      <w:widowControl w:val="0"/>
      <w:autoSpaceDE w:val="0"/>
      <w:autoSpaceDN w:val="0"/>
      <w:adjustRightInd w:val="0"/>
    </w:pPr>
    <w:rPr>
      <w:sz w:val="24"/>
      <w:szCs w:val="24"/>
    </w:rPr>
  </w:style>
  <w:style w:type="character" w:customStyle="1" w:styleId="FontStyle52">
    <w:name w:val="Font Style52"/>
    <w:rsid w:val="00D9387E"/>
    <w:rPr>
      <w:rFonts w:ascii="Times New Roman" w:hAnsi="Times New Roman" w:cs="Times New Roman"/>
      <w:sz w:val="22"/>
      <w:szCs w:val="22"/>
    </w:rPr>
  </w:style>
  <w:style w:type="character" w:customStyle="1" w:styleId="FontStyle53">
    <w:name w:val="Font Style53"/>
    <w:rsid w:val="00D9387E"/>
    <w:rPr>
      <w:rFonts w:ascii="Times New Roman" w:hAnsi="Times New Roman" w:cs="Times New Roman"/>
      <w:b/>
      <w:bCs/>
      <w:i/>
      <w:iCs/>
      <w:sz w:val="12"/>
      <w:szCs w:val="12"/>
    </w:rPr>
  </w:style>
  <w:style w:type="paragraph" w:customStyle="1" w:styleId="Style13">
    <w:name w:val="Style13"/>
    <w:basedOn w:val="a"/>
    <w:rsid w:val="00D9387E"/>
    <w:pPr>
      <w:widowControl w:val="0"/>
      <w:autoSpaceDE w:val="0"/>
      <w:autoSpaceDN w:val="0"/>
      <w:adjustRightInd w:val="0"/>
    </w:pPr>
    <w:rPr>
      <w:sz w:val="24"/>
      <w:szCs w:val="24"/>
    </w:rPr>
  </w:style>
  <w:style w:type="paragraph" w:customStyle="1" w:styleId="Style14">
    <w:name w:val="Style14"/>
    <w:basedOn w:val="a"/>
    <w:rsid w:val="00D9387E"/>
    <w:pPr>
      <w:widowControl w:val="0"/>
      <w:autoSpaceDE w:val="0"/>
      <w:autoSpaceDN w:val="0"/>
      <w:adjustRightInd w:val="0"/>
    </w:pPr>
    <w:rPr>
      <w:sz w:val="24"/>
      <w:szCs w:val="24"/>
    </w:rPr>
  </w:style>
  <w:style w:type="paragraph" w:customStyle="1" w:styleId="Style17">
    <w:name w:val="Style17"/>
    <w:basedOn w:val="a"/>
    <w:rsid w:val="00D9387E"/>
    <w:pPr>
      <w:widowControl w:val="0"/>
      <w:autoSpaceDE w:val="0"/>
      <w:autoSpaceDN w:val="0"/>
      <w:adjustRightInd w:val="0"/>
    </w:pPr>
    <w:rPr>
      <w:sz w:val="24"/>
      <w:szCs w:val="24"/>
    </w:rPr>
  </w:style>
  <w:style w:type="paragraph" w:customStyle="1" w:styleId="Style18">
    <w:name w:val="Style18"/>
    <w:basedOn w:val="a"/>
    <w:rsid w:val="00D9387E"/>
    <w:pPr>
      <w:widowControl w:val="0"/>
      <w:autoSpaceDE w:val="0"/>
      <w:autoSpaceDN w:val="0"/>
      <w:adjustRightInd w:val="0"/>
    </w:pPr>
    <w:rPr>
      <w:sz w:val="24"/>
      <w:szCs w:val="24"/>
    </w:rPr>
  </w:style>
  <w:style w:type="paragraph" w:customStyle="1" w:styleId="Style23">
    <w:name w:val="Style23"/>
    <w:basedOn w:val="a"/>
    <w:rsid w:val="00D9387E"/>
    <w:pPr>
      <w:widowControl w:val="0"/>
      <w:autoSpaceDE w:val="0"/>
      <w:autoSpaceDN w:val="0"/>
      <w:adjustRightInd w:val="0"/>
    </w:pPr>
    <w:rPr>
      <w:sz w:val="24"/>
      <w:szCs w:val="24"/>
    </w:rPr>
  </w:style>
  <w:style w:type="paragraph" w:customStyle="1" w:styleId="Style26">
    <w:name w:val="Style26"/>
    <w:basedOn w:val="a"/>
    <w:rsid w:val="00D9387E"/>
    <w:pPr>
      <w:widowControl w:val="0"/>
      <w:autoSpaceDE w:val="0"/>
      <w:autoSpaceDN w:val="0"/>
      <w:adjustRightInd w:val="0"/>
    </w:pPr>
    <w:rPr>
      <w:sz w:val="24"/>
      <w:szCs w:val="24"/>
    </w:rPr>
  </w:style>
  <w:style w:type="paragraph" w:customStyle="1" w:styleId="Style30">
    <w:name w:val="Style30"/>
    <w:basedOn w:val="a"/>
    <w:rsid w:val="00D9387E"/>
    <w:pPr>
      <w:widowControl w:val="0"/>
      <w:autoSpaceDE w:val="0"/>
      <w:autoSpaceDN w:val="0"/>
      <w:adjustRightInd w:val="0"/>
    </w:pPr>
    <w:rPr>
      <w:sz w:val="24"/>
      <w:szCs w:val="24"/>
    </w:rPr>
  </w:style>
  <w:style w:type="paragraph" w:customStyle="1" w:styleId="Style31">
    <w:name w:val="Style31"/>
    <w:basedOn w:val="a"/>
    <w:rsid w:val="00D9387E"/>
    <w:pPr>
      <w:widowControl w:val="0"/>
      <w:autoSpaceDE w:val="0"/>
      <w:autoSpaceDN w:val="0"/>
      <w:adjustRightInd w:val="0"/>
    </w:pPr>
    <w:rPr>
      <w:sz w:val="24"/>
      <w:szCs w:val="24"/>
    </w:rPr>
  </w:style>
  <w:style w:type="paragraph" w:customStyle="1" w:styleId="Style32">
    <w:name w:val="Style32"/>
    <w:basedOn w:val="a"/>
    <w:rsid w:val="00D9387E"/>
    <w:pPr>
      <w:widowControl w:val="0"/>
      <w:autoSpaceDE w:val="0"/>
      <w:autoSpaceDN w:val="0"/>
      <w:adjustRightInd w:val="0"/>
    </w:pPr>
    <w:rPr>
      <w:sz w:val="24"/>
      <w:szCs w:val="24"/>
    </w:rPr>
  </w:style>
  <w:style w:type="paragraph" w:customStyle="1" w:styleId="Style33">
    <w:name w:val="Style33"/>
    <w:basedOn w:val="a"/>
    <w:rsid w:val="00D9387E"/>
    <w:pPr>
      <w:widowControl w:val="0"/>
      <w:autoSpaceDE w:val="0"/>
      <w:autoSpaceDN w:val="0"/>
      <w:adjustRightInd w:val="0"/>
    </w:pPr>
    <w:rPr>
      <w:sz w:val="24"/>
      <w:szCs w:val="24"/>
    </w:rPr>
  </w:style>
  <w:style w:type="paragraph" w:customStyle="1" w:styleId="Style35">
    <w:name w:val="Style35"/>
    <w:basedOn w:val="a"/>
    <w:rsid w:val="00D9387E"/>
    <w:pPr>
      <w:widowControl w:val="0"/>
      <w:autoSpaceDE w:val="0"/>
      <w:autoSpaceDN w:val="0"/>
      <w:adjustRightInd w:val="0"/>
    </w:pPr>
    <w:rPr>
      <w:sz w:val="24"/>
      <w:szCs w:val="24"/>
    </w:rPr>
  </w:style>
  <w:style w:type="paragraph" w:customStyle="1" w:styleId="Style37">
    <w:name w:val="Style37"/>
    <w:basedOn w:val="a"/>
    <w:rsid w:val="00D9387E"/>
    <w:pPr>
      <w:widowControl w:val="0"/>
      <w:autoSpaceDE w:val="0"/>
      <w:autoSpaceDN w:val="0"/>
      <w:adjustRightInd w:val="0"/>
    </w:pPr>
    <w:rPr>
      <w:sz w:val="24"/>
      <w:szCs w:val="24"/>
    </w:rPr>
  </w:style>
  <w:style w:type="character" w:customStyle="1" w:styleId="FontStyle42">
    <w:name w:val="Font Style42"/>
    <w:rsid w:val="00D9387E"/>
    <w:rPr>
      <w:rFonts w:ascii="Times New Roman" w:hAnsi="Times New Roman" w:cs="Times New Roman"/>
      <w:i/>
      <w:iCs/>
      <w:spacing w:val="-20"/>
      <w:sz w:val="20"/>
      <w:szCs w:val="20"/>
    </w:rPr>
  </w:style>
  <w:style w:type="character" w:customStyle="1" w:styleId="FontStyle54">
    <w:name w:val="Font Style54"/>
    <w:rsid w:val="00D9387E"/>
    <w:rPr>
      <w:rFonts w:ascii="Times New Roman" w:hAnsi="Times New Roman" w:cs="Times New Roman"/>
      <w:sz w:val="20"/>
      <w:szCs w:val="20"/>
    </w:rPr>
  </w:style>
  <w:style w:type="character" w:customStyle="1" w:styleId="FontStyle55">
    <w:name w:val="Font Style55"/>
    <w:rsid w:val="00D9387E"/>
    <w:rPr>
      <w:rFonts w:ascii="Times New Roman" w:hAnsi="Times New Roman" w:cs="Times New Roman"/>
      <w:sz w:val="20"/>
      <w:szCs w:val="20"/>
    </w:rPr>
  </w:style>
  <w:style w:type="character" w:customStyle="1" w:styleId="FontStyle56">
    <w:name w:val="Font Style56"/>
    <w:rsid w:val="00D9387E"/>
    <w:rPr>
      <w:rFonts w:ascii="Times New Roman" w:hAnsi="Times New Roman" w:cs="Times New Roman"/>
      <w:sz w:val="20"/>
      <w:szCs w:val="20"/>
    </w:rPr>
  </w:style>
  <w:style w:type="character" w:customStyle="1" w:styleId="FontStyle57">
    <w:name w:val="Font Style57"/>
    <w:rsid w:val="00D9387E"/>
    <w:rPr>
      <w:rFonts w:ascii="Times New Roman" w:hAnsi="Times New Roman" w:cs="Times New Roman"/>
      <w:sz w:val="20"/>
      <w:szCs w:val="20"/>
    </w:rPr>
  </w:style>
  <w:style w:type="character" w:customStyle="1" w:styleId="FontStyle58">
    <w:name w:val="Font Style58"/>
    <w:rsid w:val="00D9387E"/>
    <w:rPr>
      <w:rFonts w:ascii="Times New Roman" w:hAnsi="Times New Roman" w:cs="Times New Roman"/>
      <w:sz w:val="20"/>
      <w:szCs w:val="20"/>
    </w:rPr>
  </w:style>
  <w:style w:type="character" w:customStyle="1" w:styleId="FontStyle59">
    <w:name w:val="Font Style59"/>
    <w:rsid w:val="00D9387E"/>
    <w:rPr>
      <w:rFonts w:ascii="Times New Roman" w:hAnsi="Times New Roman" w:cs="Times New Roman"/>
      <w:sz w:val="20"/>
      <w:szCs w:val="20"/>
    </w:rPr>
  </w:style>
  <w:style w:type="character" w:customStyle="1" w:styleId="FontStyle60">
    <w:name w:val="Font Style60"/>
    <w:rsid w:val="00D9387E"/>
    <w:rPr>
      <w:rFonts w:ascii="Times New Roman" w:hAnsi="Times New Roman" w:cs="Times New Roman"/>
      <w:sz w:val="20"/>
      <w:szCs w:val="20"/>
    </w:rPr>
  </w:style>
  <w:style w:type="character" w:customStyle="1" w:styleId="FontStyle61">
    <w:name w:val="Font Style61"/>
    <w:rsid w:val="00D9387E"/>
    <w:rPr>
      <w:rFonts w:ascii="Times New Roman" w:hAnsi="Times New Roman" w:cs="Times New Roman"/>
      <w:sz w:val="20"/>
      <w:szCs w:val="20"/>
    </w:rPr>
  </w:style>
  <w:style w:type="character" w:customStyle="1" w:styleId="FontStyle62">
    <w:name w:val="Font Style62"/>
    <w:rsid w:val="00D9387E"/>
    <w:rPr>
      <w:rFonts w:ascii="Times New Roman" w:hAnsi="Times New Roman" w:cs="Times New Roman"/>
      <w:sz w:val="20"/>
      <w:szCs w:val="20"/>
    </w:rPr>
  </w:style>
  <w:style w:type="character" w:customStyle="1" w:styleId="FontStyle63">
    <w:name w:val="Font Style63"/>
    <w:rsid w:val="00D9387E"/>
    <w:rPr>
      <w:rFonts w:ascii="Times New Roman" w:hAnsi="Times New Roman" w:cs="Times New Roman"/>
      <w:sz w:val="20"/>
      <w:szCs w:val="20"/>
    </w:rPr>
  </w:style>
  <w:style w:type="character" w:customStyle="1" w:styleId="FontStyle64">
    <w:name w:val="Font Style64"/>
    <w:rsid w:val="00D9387E"/>
    <w:rPr>
      <w:rFonts w:ascii="Georgia" w:hAnsi="Georgia" w:cs="Georgia"/>
      <w:b/>
      <w:bCs/>
      <w:sz w:val="12"/>
      <w:szCs w:val="12"/>
    </w:rPr>
  </w:style>
  <w:style w:type="character" w:customStyle="1" w:styleId="FontStyle65">
    <w:name w:val="Font Style65"/>
    <w:rsid w:val="00D9387E"/>
    <w:rPr>
      <w:rFonts w:ascii="Times New Roman" w:hAnsi="Times New Roman" w:cs="Times New Roman"/>
      <w:sz w:val="22"/>
      <w:szCs w:val="22"/>
    </w:rPr>
  </w:style>
  <w:style w:type="paragraph" w:customStyle="1" w:styleId="Style12">
    <w:name w:val="Style12"/>
    <w:basedOn w:val="a"/>
    <w:rsid w:val="00D9387E"/>
    <w:pPr>
      <w:widowControl w:val="0"/>
      <w:autoSpaceDE w:val="0"/>
      <w:autoSpaceDN w:val="0"/>
      <w:adjustRightInd w:val="0"/>
    </w:pPr>
    <w:rPr>
      <w:sz w:val="24"/>
      <w:szCs w:val="24"/>
    </w:rPr>
  </w:style>
  <w:style w:type="character" w:customStyle="1" w:styleId="FontStyle67">
    <w:name w:val="Font Style67"/>
    <w:rsid w:val="00D9387E"/>
    <w:rPr>
      <w:rFonts w:ascii="Times New Roman" w:hAnsi="Times New Roman" w:cs="Times New Roman"/>
      <w:sz w:val="22"/>
      <w:szCs w:val="22"/>
    </w:rPr>
  </w:style>
  <w:style w:type="paragraph" w:customStyle="1" w:styleId="Style34">
    <w:name w:val="Style34"/>
    <w:basedOn w:val="a"/>
    <w:rsid w:val="00D9387E"/>
    <w:pPr>
      <w:widowControl w:val="0"/>
      <w:autoSpaceDE w:val="0"/>
      <w:autoSpaceDN w:val="0"/>
      <w:adjustRightInd w:val="0"/>
    </w:pPr>
    <w:rPr>
      <w:sz w:val="24"/>
      <w:szCs w:val="24"/>
    </w:rPr>
  </w:style>
  <w:style w:type="character" w:customStyle="1" w:styleId="FontStyle68">
    <w:name w:val="Font Style68"/>
    <w:rsid w:val="00D9387E"/>
    <w:rPr>
      <w:rFonts w:ascii="Times New Roman" w:hAnsi="Times New Roman" w:cs="Times New Roman"/>
      <w:sz w:val="22"/>
      <w:szCs w:val="22"/>
    </w:rPr>
  </w:style>
  <w:style w:type="character" w:customStyle="1" w:styleId="FontStyle12">
    <w:name w:val="Font Style12"/>
    <w:rsid w:val="00D9387E"/>
    <w:rPr>
      <w:rFonts w:ascii="Times New Roman" w:hAnsi="Times New Roman" w:cs="Times New Roman"/>
      <w:sz w:val="22"/>
      <w:szCs w:val="22"/>
    </w:rPr>
  </w:style>
  <w:style w:type="paragraph" w:customStyle="1" w:styleId="Style38">
    <w:name w:val="Style38"/>
    <w:basedOn w:val="a"/>
    <w:rsid w:val="00D9387E"/>
    <w:pPr>
      <w:widowControl w:val="0"/>
      <w:autoSpaceDE w:val="0"/>
      <w:autoSpaceDN w:val="0"/>
      <w:adjustRightInd w:val="0"/>
    </w:pPr>
    <w:rPr>
      <w:sz w:val="24"/>
      <w:szCs w:val="24"/>
    </w:rPr>
  </w:style>
  <w:style w:type="character" w:customStyle="1" w:styleId="FontStyle70">
    <w:name w:val="Font Style70"/>
    <w:rsid w:val="00D9387E"/>
    <w:rPr>
      <w:rFonts w:ascii="Times New Roman" w:hAnsi="Times New Roman" w:cs="Times New Roman"/>
      <w:sz w:val="20"/>
      <w:szCs w:val="20"/>
    </w:rPr>
  </w:style>
  <w:style w:type="character" w:customStyle="1" w:styleId="FontStyle72">
    <w:name w:val="Font Style72"/>
    <w:rsid w:val="00D9387E"/>
    <w:rPr>
      <w:rFonts w:ascii="Times New Roman" w:hAnsi="Times New Roman" w:cs="Times New Roman"/>
      <w:sz w:val="22"/>
      <w:szCs w:val="22"/>
    </w:rPr>
  </w:style>
  <w:style w:type="paragraph" w:customStyle="1" w:styleId="Style28">
    <w:name w:val="Style28"/>
    <w:basedOn w:val="a"/>
    <w:rsid w:val="00D9387E"/>
    <w:pPr>
      <w:widowControl w:val="0"/>
      <w:autoSpaceDE w:val="0"/>
      <w:autoSpaceDN w:val="0"/>
      <w:adjustRightInd w:val="0"/>
      <w:jc w:val="center"/>
    </w:pPr>
    <w:rPr>
      <w:sz w:val="24"/>
      <w:szCs w:val="24"/>
    </w:rPr>
  </w:style>
  <w:style w:type="character" w:customStyle="1" w:styleId="FontStyle74">
    <w:name w:val="Font Style74"/>
    <w:rsid w:val="00D9387E"/>
    <w:rPr>
      <w:rFonts w:ascii="Times New Roman" w:hAnsi="Times New Roman" w:cs="Times New Roman"/>
      <w:b/>
      <w:bCs/>
      <w:sz w:val="14"/>
      <w:szCs w:val="14"/>
    </w:rPr>
  </w:style>
  <w:style w:type="character" w:customStyle="1" w:styleId="FontStyle75">
    <w:name w:val="Font Style75"/>
    <w:rsid w:val="00D9387E"/>
    <w:rPr>
      <w:rFonts w:ascii="Times New Roman" w:hAnsi="Times New Roman" w:cs="Times New Roman"/>
      <w:sz w:val="20"/>
      <w:szCs w:val="20"/>
    </w:rPr>
  </w:style>
  <w:style w:type="paragraph" w:customStyle="1" w:styleId="Style39">
    <w:name w:val="Style39"/>
    <w:basedOn w:val="a"/>
    <w:rsid w:val="00D9387E"/>
    <w:pPr>
      <w:widowControl w:val="0"/>
      <w:autoSpaceDE w:val="0"/>
      <w:autoSpaceDN w:val="0"/>
      <w:adjustRightInd w:val="0"/>
    </w:pPr>
    <w:rPr>
      <w:sz w:val="24"/>
      <w:szCs w:val="24"/>
    </w:rPr>
  </w:style>
  <w:style w:type="character" w:customStyle="1" w:styleId="FontStyle77">
    <w:name w:val="Font Style77"/>
    <w:rsid w:val="00D9387E"/>
    <w:rPr>
      <w:rFonts w:ascii="Georgia" w:hAnsi="Georgia" w:cs="Georgia"/>
      <w:b/>
      <w:bCs/>
      <w:smallCaps/>
      <w:spacing w:val="20"/>
      <w:sz w:val="16"/>
      <w:szCs w:val="16"/>
    </w:rPr>
  </w:style>
  <w:style w:type="paragraph" w:customStyle="1" w:styleId="Style16">
    <w:name w:val="Style16"/>
    <w:basedOn w:val="a"/>
    <w:rsid w:val="00D9387E"/>
    <w:pPr>
      <w:widowControl w:val="0"/>
      <w:autoSpaceDE w:val="0"/>
      <w:autoSpaceDN w:val="0"/>
      <w:adjustRightInd w:val="0"/>
    </w:pPr>
    <w:rPr>
      <w:sz w:val="24"/>
      <w:szCs w:val="24"/>
    </w:rPr>
  </w:style>
  <w:style w:type="paragraph" w:customStyle="1" w:styleId="Style21">
    <w:name w:val="Style21"/>
    <w:basedOn w:val="a"/>
    <w:rsid w:val="00D9387E"/>
    <w:pPr>
      <w:widowControl w:val="0"/>
      <w:autoSpaceDE w:val="0"/>
      <w:autoSpaceDN w:val="0"/>
      <w:adjustRightInd w:val="0"/>
    </w:pPr>
    <w:rPr>
      <w:sz w:val="24"/>
      <w:szCs w:val="24"/>
    </w:rPr>
  </w:style>
  <w:style w:type="character" w:customStyle="1" w:styleId="FontStyle80">
    <w:name w:val="Font Style80"/>
    <w:rsid w:val="00D9387E"/>
    <w:rPr>
      <w:rFonts w:ascii="Times New Roman" w:hAnsi="Times New Roman" w:cs="Times New Roman"/>
      <w:sz w:val="22"/>
      <w:szCs w:val="22"/>
    </w:rPr>
  </w:style>
  <w:style w:type="character" w:customStyle="1" w:styleId="FontStyle81">
    <w:name w:val="Font Style81"/>
    <w:rsid w:val="00D9387E"/>
    <w:rPr>
      <w:rFonts w:ascii="Times New Roman" w:hAnsi="Times New Roman" w:cs="Times New Roman"/>
      <w:b/>
      <w:bCs/>
      <w:spacing w:val="-10"/>
      <w:sz w:val="30"/>
      <w:szCs w:val="30"/>
    </w:rPr>
  </w:style>
  <w:style w:type="paragraph" w:customStyle="1" w:styleId="ConsTitle">
    <w:name w:val="ConsTitle"/>
    <w:rsid w:val="00C62E0F"/>
    <w:pPr>
      <w:widowControl w:val="0"/>
      <w:autoSpaceDE w:val="0"/>
      <w:autoSpaceDN w:val="0"/>
      <w:adjustRightInd w:val="0"/>
    </w:pPr>
    <w:rPr>
      <w:rFonts w:ascii="Arial" w:hAnsi="Arial" w:cs="Arial"/>
      <w:b/>
      <w:bCs/>
    </w:rPr>
  </w:style>
  <w:style w:type="character" w:styleId="affffc">
    <w:name w:val="annotation reference"/>
    <w:rsid w:val="00543A19"/>
    <w:rPr>
      <w:sz w:val="16"/>
      <w:szCs w:val="16"/>
    </w:rPr>
  </w:style>
  <w:style w:type="character" w:customStyle="1" w:styleId="WW8Num2z0">
    <w:name w:val="WW8Num2z0"/>
    <w:rsid w:val="0045004C"/>
    <w:rPr>
      <w:rFonts w:ascii="StarSymbol" w:hAnsi="StarSymbol"/>
    </w:rPr>
  </w:style>
  <w:style w:type="character" w:customStyle="1" w:styleId="WW8Num3z0">
    <w:name w:val="WW8Num3z0"/>
    <w:rsid w:val="0045004C"/>
    <w:rPr>
      <w:rFonts w:ascii="Symbol" w:hAnsi="Symbol" w:cs="OpenSymbol"/>
    </w:rPr>
  </w:style>
  <w:style w:type="character" w:customStyle="1" w:styleId="51">
    <w:name w:val="Основной шрифт абзаца5"/>
    <w:rsid w:val="0045004C"/>
  </w:style>
  <w:style w:type="character" w:customStyle="1" w:styleId="Absatz-Standardschriftart">
    <w:name w:val="Absatz-Standardschriftart"/>
    <w:rsid w:val="0045004C"/>
  </w:style>
  <w:style w:type="character" w:customStyle="1" w:styleId="WW-Absatz-Standardschriftart">
    <w:name w:val="WW-Absatz-Standardschriftart"/>
    <w:rsid w:val="0045004C"/>
  </w:style>
  <w:style w:type="character" w:customStyle="1" w:styleId="WW8Num4z0">
    <w:name w:val="WW8Num4z0"/>
    <w:rsid w:val="0045004C"/>
    <w:rPr>
      <w:rFonts w:ascii="Symbol" w:hAnsi="Symbol" w:cs="OpenSymbol"/>
    </w:rPr>
  </w:style>
  <w:style w:type="character" w:customStyle="1" w:styleId="WW-Absatz-Standardschriftart1">
    <w:name w:val="WW-Absatz-Standardschriftart1"/>
    <w:rsid w:val="0045004C"/>
  </w:style>
  <w:style w:type="character" w:customStyle="1" w:styleId="WW8Num8z0">
    <w:name w:val="WW8Num8z0"/>
    <w:rsid w:val="0045004C"/>
    <w:rPr>
      <w:rFonts w:ascii="Times New Roman" w:eastAsia="Times New Roman" w:hAnsi="Times New Roman" w:cs="Times New Roman"/>
    </w:rPr>
  </w:style>
  <w:style w:type="character" w:customStyle="1" w:styleId="WW8Num8z1">
    <w:name w:val="WW8Num8z1"/>
    <w:rsid w:val="0045004C"/>
    <w:rPr>
      <w:rFonts w:ascii="Courier New" w:hAnsi="Courier New" w:cs="Courier New"/>
    </w:rPr>
  </w:style>
  <w:style w:type="character" w:customStyle="1" w:styleId="WW8Num8z2">
    <w:name w:val="WW8Num8z2"/>
    <w:rsid w:val="0045004C"/>
    <w:rPr>
      <w:rFonts w:ascii="Wingdings" w:hAnsi="Wingdings"/>
    </w:rPr>
  </w:style>
  <w:style w:type="character" w:customStyle="1" w:styleId="WW8Num8z3">
    <w:name w:val="WW8Num8z3"/>
    <w:rsid w:val="0045004C"/>
    <w:rPr>
      <w:rFonts w:ascii="Symbol" w:hAnsi="Symbol"/>
    </w:rPr>
  </w:style>
  <w:style w:type="character" w:customStyle="1" w:styleId="WW8Num12z0">
    <w:name w:val="WW8Num12z0"/>
    <w:rsid w:val="0045004C"/>
    <w:rPr>
      <w:rFonts w:ascii="Times New Roman" w:eastAsia="Times New Roman" w:hAnsi="Times New Roman" w:cs="Times New Roman"/>
    </w:rPr>
  </w:style>
  <w:style w:type="character" w:customStyle="1" w:styleId="WW8Num14z0">
    <w:name w:val="WW8Num14z0"/>
    <w:rsid w:val="0045004C"/>
    <w:rPr>
      <w:rFonts w:ascii="Times New Roman" w:eastAsia="Times New Roman" w:hAnsi="Times New Roman" w:cs="Times New Roman"/>
    </w:rPr>
  </w:style>
  <w:style w:type="character" w:customStyle="1" w:styleId="41">
    <w:name w:val="Основной шрифт абзаца4"/>
    <w:rsid w:val="0045004C"/>
  </w:style>
  <w:style w:type="character" w:customStyle="1" w:styleId="36">
    <w:name w:val="Основной шрифт абзаца3"/>
    <w:rsid w:val="0045004C"/>
  </w:style>
  <w:style w:type="character" w:customStyle="1" w:styleId="WW-Absatz-Standardschriftart11">
    <w:name w:val="WW-Absatz-Standardschriftart11"/>
    <w:rsid w:val="0045004C"/>
  </w:style>
  <w:style w:type="character" w:customStyle="1" w:styleId="WW-Absatz-Standardschriftart111">
    <w:name w:val="WW-Absatz-Standardschriftart111"/>
    <w:rsid w:val="0045004C"/>
  </w:style>
  <w:style w:type="character" w:customStyle="1" w:styleId="29">
    <w:name w:val="Основной шрифт абзаца2"/>
    <w:rsid w:val="0045004C"/>
  </w:style>
  <w:style w:type="character" w:customStyle="1" w:styleId="WW8Num5z0">
    <w:name w:val="WW8Num5z0"/>
    <w:rsid w:val="0045004C"/>
    <w:rPr>
      <w:rFonts w:ascii="Times New Roman" w:eastAsia="Times New Roman" w:hAnsi="Times New Roman" w:cs="Times New Roman"/>
    </w:rPr>
  </w:style>
  <w:style w:type="character" w:customStyle="1" w:styleId="WW8Num5z1">
    <w:name w:val="WW8Num5z1"/>
    <w:rsid w:val="0045004C"/>
    <w:rPr>
      <w:rFonts w:ascii="Courier New" w:hAnsi="Courier New"/>
    </w:rPr>
  </w:style>
  <w:style w:type="character" w:customStyle="1" w:styleId="WW8Num5z2">
    <w:name w:val="WW8Num5z2"/>
    <w:rsid w:val="0045004C"/>
    <w:rPr>
      <w:rFonts w:ascii="Wingdings" w:hAnsi="Wingdings"/>
    </w:rPr>
  </w:style>
  <w:style w:type="character" w:customStyle="1" w:styleId="WW8Num5z3">
    <w:name w:val="WW8Num5z3"/>
    <w:rsid w:val="0045004C"/>
    <w:rPr>
      <w:rFonts w:ascii="Symbol" w:hAnsi="Symbol"/>
    </w:rPr>
  </w:style>
  <w:style w:type="character" w:customStyle="1" w:styleId="14">
    <w:name w:val="Основной шрифт абзаца1"/>
    <w:rsid w:val="0045004C"/>
  </w:style>
  <w:style w:type="character" w:customStyle="1" w:styleId="affffd">
    <w:name w:val="Маркеры списка"/>
    <w:rsid w:val="0045004C"/>
    <w:rPr>
      <w:rFonts w:ascii="OpenSymbol" w:eastAsia="OpenSymbol" w:hAnsi="OpenSymbol" w:cs="OpenSymbol"/>
    </w:rPr>
  </w:style>
  <w:style w:type="character" w:customStyle="1" w:styleId="affffe">
    <w:name w:val="Символ нумерации"/>
    <w:rsid w:val="0045004C"/>
  </w:style>
  <w:style w:type="paragraph" w:styleId="afffff">
    <w:name w:val="List"/>
    <w:basedOn w:val="a5"/>
    <w:rsid w:val="0045004C"/>
    <w:pPr>
      <w:suppressAutoHyphens/>
      <w:jc w:val="both"/>
    </w:pPr>
    <w:rPr>
      <w:rFonts w:ascii="Arial" w:hAnsi="Arial" w:cs="Tahoma"/>
      <w:lang w:eastAsia="ar-SA"/>
    </w:rPr>
  </w:style>
  <w:style w:type="paragraph" w:customStyle="1" w:styleId="52">
    <w:name w:val="Название5"/>
    <w:basedOn w:val="a"/>
    <w:rsid w:val="0045004C"/>
    <w:pPr>
      <w:suppressLineNumbers/>
      <w:suppressAutoHyphens/>
      <w:spacing w:before="120" w:after="120"/>
    </w:pPr>
    <w:rPr>
      <w:rFonts w:cs="Tahoma"/>
      <w:i/>
      <w:iCs/>
      <w:sz w:val="24"/>
      <w:szCs w:val="24"/>
      <w:lang w:eastAsia="ar-SA"/>
    </w:rPr>
  </w:style>
  <w:style w:type="paragraph" w:customStyle="1" w:styleId="53">
    <w:name w:val="Указатель5"/>
    <w:basedOn w:val="a"/>
    <w:rsid w:val="0045004C"/>
    <w:pPr>
      <w:suppressLineNumbers/>
      <w:suppressAutoHyphens/>
    </w:pPr>
    <w:rPr>
      <w:rFonts w:cs="Tahoma"/>
      <w:lang w:eastAsia="ar-SA"/>
    </w:rPr>
  </w:style>
  <w:style w:type="paragraph" w:customStyle="1" w:styleId="42">
    <w:name w:val="Название4"/>
    <w:basedOn w:val="a"/>
    <w:rsid w:val="0045004C"/>
    <w:pPr>
      <w:suppressLineNumbers/>
      <w:suppressAutoHyphens/>
      <w:spacing w:before="120" w:after="120"/>
    </w:pPr>
    <w:rPr>
      <w:rFonts w:cs="Tahoma"/>
      <w:i/>
      <w:iCs/>
      <w:sz w:val="24"/>
      <w:szCs w:val="24"/>
      <w:lang w:eastAsia="ar-SA"/>
    </w:rPr>
  </w:style>
  <w:style w:type="paragraph" w:customStyle="1" w:styleId="43">
    <w:name w:val="Указатель4"/>
    <w:basedOn w:val="a"/>
    <w:rsid w:val="0045004C"/>
    <w:pPr>
      <w:suppressLineNumbers/>
      <w:suppressAutoHyphens/>
    </w:pPr>
    <w:rPr>
      <w:rFonts w:cs="Tahoma"/>
      <w:lang w:eastAsia="ar-SA"/>
    </w:rPr>
  </w:style>
  <w:style w:type="paragraph" w:customStyle="1" w:styleId="37">
    <w:name w:val="Название3"/>
    <w:basedOn w:val="a"/>
    <w:rsid w:val="0045004C"/>
    <w:pPr>
      <w:suppressLineNumbers/>
      <w:suppressAutoHyphens/>
      <w:spacing w:before="120" w:after="120"/>
    </w:pPr>
    <w:rPr>
      <w:rFonts w:ascii="Arial" w:hAnsi="Arial" w:cs="Tahoma"/>
      <w:i/>
      <w:iCs/>
      <w:szCs w:val="24"/>
      <w:lang w:eastAsia="ar-SA"/>
    </w:rPr>
  </w:style>
  <w:style w:type="paragraph" w:customStyle="1" w:styleId="38">
    <w:name w:val="Указатель3"/>
    <w:basedOn w:val="a"/>
    <w:rsid w:val="0045004C"/>
    <w:pPr>
      <w:suppressLineNumbers/>
      <w:suppressAutoHyphens/>
    </w:pPr>
    <w:rPr>
      <w:rFonts w:ascii="Arial" w:hAnsi="Arial" w:cs="Tahoma"/>
      <w:lang w:eastAsia="ar-SA"/>
    </w:rPr>
  </w:style>
  <w:style w:type="paragraph" w:customStyle="1" w:styleId="2a">
    <w:name w:val="Название2"/>
    <w:basedOn w:val="a"/>
    <w:rsid w:val="0045004C"/>
    <w:pPr>
      <w:suppressLineNumbers/>
      <w:suppressAutoHyphens/>
      <w:spacing w:before="120" w:after="120"/>
    </w:pPr>
    <w:rPr>
      <w:rFonts w:ascii="Arial" w:hAnsi="Arial" w:cs="Tahoma"/>
      <w:i/>
      <w:iCs/>
      <w:szCs w:val="24"/>
      <w:lang w:eastAsia="ar-SA"/>
    </w:rPr>
  </w:style>
  <w:style w:type="paragraph" w:customStyle="1" w:styleId="2b">
    <w:name w:val="Указатель2"/>
    <w:basedOn w:val="a"/>
    <w:rsid w:val="0045004C"/>
    <w:pPr>
      <w:suppressLineNumbers/>
      <w:suppressAutoHyphens/>
    </w:pPr>
    <w:rPr>
      <w:rFonts w:ascii="Arial" w:hAnsi="Arial" w:cs="Tahoma"/>
      <w:lang w:eastAsia="ar-SA"/>
    </w:rPr>
  </w:style>
  <w:style w:type="paragraph" w:customStyle="1" w:styleId="15">
    <w:name w:val="Название1"/>
    <w:basedOn w:val="a"/>
    <w:rsid w:val="0045004C"/>
    <w:pPr>
      <w:suppressLineNumbers/>
      <w:suppressAutoHyphens/>
      <w:spacing w:before="120" w:after="120"/>
    </w:pPr>
    <w:rPr>
      <w:rFonts w:ascii="Arial" w:hAnsi="Arial" w:cs="Tahoma"/>
      <w:i/>
      <w:iCs/>
      <w:szCs w:val="24"/>
      <w:lang w:eastAsia="ar-SA"/>
    </w:rPr>
  </w:style>
  <w:style w:type="paragraph" w:customStyle="1" w:styleId="16">
    <w:name w:val="Указатель1"/>
    <w:basedOn w:val="a"/>
    <w:rsid w:val="0045004C"/>
    <w:pPr>
      <w:suppressLineNumbers/>
      <w:suppressAutoHyphens/>
    </w:pPr>
    <w:rPr>
      <w:rFonts w:ascii="Arial" w:hAnsi="Arial" w:cs="Tahoma"/>
      <w:lang w:eastAsia="ar-SA"/>
    </w:rPr>
  </w:style>
  <w:style w:type="paragraph" w:customStyle="1" w:styleId="210">
    <w:name w:val="Основной текст с отступом 21"/>
    <w:basedOn w:val="a"/>
    <w:rsid w:val="0045004C"/>
    <w:pPr>
      <w:suppressAutoHyphens/>
      <w:ind w:firstLine="783"/>
      <w:jc w:val="both"/>
    </w:pPr>
    <w:rPr>
      <w:sz w:val="28"/>
      <w:lang w:eastAsia="ar-SA"/>
    </w:rPr>
  </w:style>
  <w:style w:type="paragraph" w:customStyle="1" w:styleId="310">
    <w:name w:val="Основной текст с отступом 31"/>
    <w:basedOn w:val="a"/>
    <w:rsid w:val="0045004C"/>
    <w:pPr>
      <w:suppressAutoHyphens/>
      <w:ind w:firstLine="709"/>
      <w:jc w:val="both"/>
    </w:pPr>
    <w:rPr>
      <w:sz w:val="28"/>
      <w:lang w:eastAsia="ar-SA"/>
    </w:rPr>
  </w:style>
  <w:style w:type="paragraph" w:customStyle="1" w:styleId="afffff0">
    <w:name w:val="Заголовок таблицы"/>
    <w:basedOn w:val="af3"/>
    <w:rsid w:val="0045004C"/>
    <w:pPr>
      <w:jc w:val="center"/>
    </w:pPr>
    <w:rPr>
      <w:b/>
      <w:bCs/>
    </w:rPr>
  </w:style>
  <w:style w:type="paragraph" w:customStyle="1" w:styleId="100">
    <w:name w:val="Заголовок 10"/>
    <w:basedOn w:val="afd"/>
    <w:next w:val="a5"/>
    <w:rsid w:val="0045004C"/>
    <w:pPr>
      <w:keepNext/>
      <w:widowControl/>
      <w:suppressAutoHyphens/>
      <w:autoSpaceDE/>
      <w:autoSpaceDN/>
      <w:adjustRightInd/>
      <w:spacing w:before="240" w:after="120"/>
      <w:jc w:val="left"/>
    </w:pPr>
    <w:rPr>
      <w:rFonts w:eastAsia="MS Mincho" w:cs="Tahoma"/>
      <w:color w:val="auto"/>
      <w:sz w:val="21"/>
      <w:szCs w:val="21"/>
      <w:lang w:eastAsia="ar-SA"/>
    </w:rPr>
  </w:style>
  <w:style w:type="paragraph" w:customStyle="1" w:styleId="17">
    <w:name w:val="Текст1"/>
    <w:basedOn w:val="a"/>
    <w:rsid w:val="00AE54A5"/>
    <w:pPr>
      <w:suppressAutoHyphens/>
    </w:pPr>
    <w:rPr>
      <w:rFonts w:ascii="Courier New" w:hAnsi="Courier New"/>
      <w:lang w:eastAsia="ar-SA"/>
    </w:rPr>
  </w:style>
  <w:style w:type="paragraph" w:customStyle="1" w:styleId="afffff1">
    <w:name w:val="Внимание"/>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ffff2">
    <w:name w:val="Внимание: криминал!!"/>
    <w:basedOn w:val="afffff1"/>
    <w:next w:val="a"/>
    <w:rsid w:val="00E1087E"/>
    <w:pPr>
      <w:spacing w:before="0" w:after="0"/>
      <w:ind w:left="0" w:right="0" w:firstLine="0"/>
    </w:pPr>
    <w:rPr>
      <w:shd w:val="clear" w:color="auto" w:fill="auto"/>
    </w:rPr>
  </w:style>
  <w:style w:type="character" w:customStyle="1" w:styleId="afffff3">
    <w:name w:val="Выделение для Базового Поиска"/>
    <w:rsid w:val="00E1087E"/>
    <w:rPr>
      <w:rFonts w:cs="Times New Roman"/>
      <w:b w:val="0"/>
      <w:color w:val="0058A9"/>
      <w:sz w:val="26"/>
    </w:rPr>
  </w:style>
  <w:style w:type="character" w:customStyle="1" w:styleId="afffff4">
    <w:name w:val="Выделение для Базового Поиска (курсив)"/>
    <w:rsid w:val="00E1087E"/>
    <w:rPr>
      <w:rFonts w:cs="Times New Roman"/>
      <w:b w:val="0"/>
      <w:i/>
      <w:iCs/>
      <w:color w:val="0058A9"/>
      <w:sz w:val="26"/>
    </w:rPr>
  </w:style>
  <w:style w:type="paragraph" w:customStyle="1" w:styleId="afffff5">
    <w:name w:val="Заголовок группы контролов"/>
    <w:basedOn w:val="a"/>
    <w:next w:val="a"/>
    <w:rsid w:val="00E1087E"/>
    <w:pPr>
      <w:widowControl w:val="0"/>
      <w:autoSpaceDE w:val="0"/>
      <w:autoSpaceDN w:val="0"/>
      <w:adjustRightInd w:val="0"/>
      <w:jc w:val="both"/>
    </w:pPr>
    <w:rPr>
      <w:rFonts w:ascii="Arial" w:hAnsi="Arial"/>
      <w:b/>
      <w:bCs/>
      <w:color w:val="000000"/>
      <w:sz w:val="24"/>
      <w:szCs w:val="24"/>
    </w:rPr>
  </w:style>
  <w:style w:type="paragraph" w:customStyle="1" w:styleId="afffff6">
    <w:name w:val="Заголовок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shd w:val="clear" w:color="auto" w:fill="FFFFFF"/>
      <w:lang w:val="x-none" w:eastAsia="x-none"/>
    </w:rPr>
  </w:style>
  <w:style w:type="paragraph" w:customStyle="1" w:styleId="afffff7">
    <w:name w:val="Заголовок приложения"/>
    <w:basedOn w:val="a"/>
    <w:next w:val="a"/>
    <w:rsid w:val="00E1087E"/>
    <w:pPr>
      <w:widowControl w:val="0"/>
      <w:autoSpaceDE w:val="0"/>
      <w:autoSpaceDN w:val="0"/>
      <w:adjustRightInd w:val="0"/>
      <w:jc w:val="right"/>
    </w:pPr>
    <w:rPr>
      <w:rFonts w:ascii="Arial" w:hAnsi="Arial"/>
      <w:sz w:val="24"/>
      <w:szCs w:val="24"/>
    </w:rPr>
  </w:style>
  <w:style w:type="paragraph" w:customStyle="1" w:styleId="afffff8">
    <w:name w:val="Заголовок распахивающейся части диалога"/>
    <w:basedOn w:val="a"/>
    <w:next w:val="a"/>
    <w:rsid w:val="00E1087E"/>
    <w:pPr>
      <w:widowControl w:val="0"/>
      <w:autoSpaceDE w:val="0"/>
      <w:autoSpaceDN w:val="0"/>
      <w:adjustRightInd w:val="0"/>
      <w:jc w:val="both"/>
    </w:pPr>
    <w:rPr>
      <w:rFonts w:ascii="Arial" w:hAnsi="Arial"/>
      <w:i/>
      <w:iCs/>
      <w:color w:val="000080"/>
      <w:sz w:val="24"/>
      <w:szCs w:val="24"/>
    </w:rPr>
  </w:style>
  <w:style w:type="paragraph" w:customStyle="1" w:styleId="afffff9">
    <w:name w:val="Заголовок ЭР (левое окно)"/>
    <w:basedOn w:val="a"/>
    <w:next w:val="a"/>
    <w:rsid w:val="00E1087E"/>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fffa">
    <w:name w:val="Заголовок ЭР (правое окно)"/>
    <w:basedOn w:val="afffff9"/>
    <w:next w:val="a"/>
    <w:rsid w:val="00E1087E"/>
    <w:pPr>
      <w:spacing w:before="0" w:after="0"/>
      <w:jc w:val="left"/>
    </w:pPr>
    <w:rPr>
      <w:b w:val="0"/>
      <w:bCs w:val="0"/>
      <w:color w:val="auto"/>
      <w:sz w:val="24"/>
      <w:szCs w:val="24"/>
    </w:rPr>
  </w:style>
  <w:style w:type="paragraph" w:customStyle="1" w:styleId="afffffb">
    <w:name w:val="Текст информации об изменениях"/>
    <w:basedOn w:val="a"/>
    <w:next w:val="a"/>
    <w:rsid w:val="00E1087E"/>
    <w:pPr>
      <w:widowControl w:val="0"/>
      <w:autoSpaceDE w:val="0"/>
      <w:autoSpaceDN w:val="0"/>
      <w:adjustRightInd w:val="0"/>
      <w:jc w:val="both"/>
    </w:pPr>
    <w:rPr>
      <w:rFonts w:ascii="Arial" w:hAnsi="Arial"/>
      <w:color w:val="353842"/>
    </w:rPr>
  </w:style>
  <w:style w:type="paragraph" w:customStyle="1" w:styleId="afffffc">
    <w:name w:val="Информация об изменениях"/>
    <w:basedOn w:val="afffffb"/>
    <w:next w:val="a"/>
    <w:rsid w:val="00E1087E"/>
    <w:pPr>
      <w:spacing w:before="180"/>
      <w:ind w:left="360" w:right="360"/>
    </w:pPr>
    <w:rPr>
      <w:color w:val="auto"/>
      <w:sz w:val="24"/>
      <w:szCs w:val="24"/>
      <w:shd w:val="clear" w:color="auto" w:fill="EAEFED"/>
    </w:rPr>
  </w:style>
  <w:style w:type="paragraph" w:customStyle="1" w:styleId="afffffd">
    <w:name w:val="Подвал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lang w:val="x-none" w:eastAsia="x-none"/>
    </w:rPr>
  </w:style>
  <w:style w:type="paragraph" w:customStyle="1" w:styleId="afffffe">
    <w:name w:val="Подзаголовок для информации об изменениях"/>
    <w:basedOn w:val="afffffb"/>
    <w:next w:val="a"/>
    <w:rsid w:val="00E1087E"/>
    <w:rPr>
      <w:b/>
      <w:bCs/>
      <w:sz w:val="24"/>
      <w:szCs w:val="24"/>
    </w:rPr>
  </w:style>
  <w:style w:type="paragraph" w:customStyle="1" w:styleId="affffff">
    <w:name w:val="Подчёркнуный текст"/>
    <w:basedOn w:val="a"/>
    <w:next w:val="a"/>
    <w:rsid w:val="00E1087E"/>
    <w:pPr>
      <w:widowControl w:val="0"/>
      <w:autoSpaceDE w:val="0"/>
      <w:autoSpaceDN w:val="0"/>
      <w:adjustRightInd w:val="0"/>
      <w:jc w:val="both"/>
    </w:pPr>
    <w:rPr>
      <w:rFonts w:ascii="Arial" w:hAnsi="Arial"/>
      <w:sz w:val="24"/>
      <w:szCs w:val="24"/>
    </w:rPr>
  </w:style>
  <w:style w:type="paragraph" w:customStyle="1" w:styleId="affffff0">
    <w:name w:val="Ссылка на официальную публикацию"/>
    <w:basedOn w:val="a"/>
    <w:next w:val="a"/>
    <w:rsid w:val="00E1087E"/>
    <w:pPr>
      <w:widowControl w:val="0"/>
      <w:autoSpaceDE w:val="0"/>
      <w:autoSpaceDN w:val="0"/>
      <w:adjustRightInd w:val="0"/>
      <w:jc w:val="both"/>
    </w:pPr>
    <w:rPr>
      <w:rFonts w:ascii="Arial" w:hAnsi="Arial"/>
      <w:sz w:val="24"/>
      <w:szCs w:val="24"/>
    </w:rPr>
  </w:style>
  <w:style w:type="paragraph" w:customStyle="1" w:styleId="affffff1">
    <w:name w:val="Текст ЭР (см. также)"/>
    <w:basedOn w:val="a"/>
    <w:next w:val="a"/>
    <w:rsid w:val="00E1087E"/>
    <w:pPr>
      <w:widowControl w:val="0"/>
      <w:autoSpaceDE w:val="0"/>
      <w:autoSpaceDN w:val="0"/>
      <w:adjustRightInd w:val="0"/>
      <w:spacing w:before="200"/>
    </w:pPr>
    <w:rPr>
      <w:rFonts w:ascii="Arial" w:hAnsi="Arial"/>
      <w:sz w:val="22"/>
      <w:szCs w:val="22"/>
    </w:rPr>
  </w:style>
  <w:style w:type="paragraph" w:customStyle="1" w:styleId="affffff2">
    <w:name w:val="Формула"/>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
    <w:name w:val="ЭР-содержание (правое окно)"/>
    <w:basedOn w:val="a"/>
    <w:next w:val="a"/>
    <w:rsid w:val="00E1087E"/>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E1087E"/>
    <w:pPr>
      <w:spacing w:after="200" w:line="276" w:lineRule="auto"/>
      <w:ind w:left="720"/>
    </w:pPr>
    <w:rPr>
      <w:rFonts w:ascii="Calibri" w:hAnsi="Calibri" w:cs="Calibri"/>
      <w:sz w:val="22"/>
      <w:szCs w:val="22"/>
      <w:lang w:eastAsia="en-US"/>
    </w:rPr>
  </w:style>
  <w:style w:type="character" w:customStyle="1" w:styleId="54">
    <w:name w:val="Подпись к картинке (5)"/>
    <w:link w:val="510"/>
    <w:locked/>
    <w:rsid w:val="00E1087E"/>
    <w:rPr>
      <w:b/>
      <w:sz w:val="12"/>
      <w:shd w:val="clear" w:color="auto" w:fill="FFFFFF"/>
    </w:rPr>
  </w:style>
  <w:style w:type="paragraph" w:customStyle="1" w:styleId="510">
    <w:name w:val="Подпись к картинке (5)1"/>
    <w:basedOn w:val="a"/>
    <w:link w:val="54"/>
    <w:rsid w:val="00E1087E"/>
    <w:pPr>
      <w:shd w:val="clear" w:color="auto" w:fill="FFFFFF"/>
      <w:spacing w:line="322" w:lineRule="exact"/>
      <w:jc w:val="both"/>
    </w:pPr>
    <w:rPr>
      <w:b/>
      <w:sz w:val="12"/>
      <w:shd w:val="clear" w:color="auto" w:fill="FFFFFF"/>
    </w:rPr>
  </w:style>
  <w:style w:type="character" w:customStyle="1" w:styleId="55">
    <w:name w:val="Сноска (5)"/>
    <w:link w:val="511"/>
    <w:locked/>
    <w:rsid w:val="00E1087E"/>
    <w:rPr>
      <w:sz w:val="18"/>
      <w:szCs w:val="18"/>
      <w:shd w:val="clear" w:color="auto" w:fill="FFFFFF"/>
    </w:rPr>
  </w:style>
  <w:style w:type="paragraph" w:customStyle="1" w:styleId="511">
    <w:name w:val="Сноска (5)1"/>
    <w:basedOn w:val="a"/>
    <w:link w:val="55"/>
    <w:rsid w:val="00E1087E"/>
    <w:pPr>
      <w:shd w:val="clear" w:color="auto" w:fill="FFFFFF"/>
      <w:spacing w:before="180" w:after="60" w:line="293" w:lineRule="exact"/>
      <w:jc w:val="both"/>
    </w:pPr>
    <w:rPr>
      <w:sz w:val="18"/>
      <w:szCs w:val="18"/>
      <w:shd w:val="clear" w:color="auto" w:fill="FFFFFF"/>
    </w:rPr>
  </w:style>
  <w:style w:type="character" w:customStyle="1" w:styleId="240">
    <w:name w:val="Основной текст (24)"/>
    <w:link w:val="241"/>
    <w:locked/>
    <w:rsid w:val="00E1087E"/>
    <w:rPr>
      <w:b/>
      <w:bCs/>
      <w:sz w:val="16"/>
      <w:szCs w:val="16"/>
      <w:shd w:val="clear" w:color="auto" w:fill="FFFFFF"/>
    </w:rPr>
  </w:style>
  <w:style w:type="paragraph" w:customStyle="1" w:styleId="241">
    <w:name w:val="Основной текст (24)1"/>
    <w:basedOn w:val="a"/>
    <w:link w:val="240"/>
    <w:rsid w:val="00E1087E"/>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E1087E"/>
    <w:rPr>
      <w:b/>
      <w:bCs/>
      <w:w w:val="120"/>
      <w:sz w:val="10"/>
      <w:szCs w:val="10"/>
      <w:shd w:val="clear" w:color="auto" w:fill="FFFFFF"/>
    </w:rPr>
  </w:style>
  <w:style w:type="paragraph" w:customStyle="1" w:styleId="2110">
    <w:name w:val="Основной текст (21)1"/>
    <w:basedOn w:val="a"/>
    <w:link w:val="211"/>
    <w:rsid w:val="00E1087E"/>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E1087E"/>
    <w:rPr>
      <w:sz w:val="18"/>
      <w:szCs w:val="18"/>
      <w:shd w:val="clear" w:color="auto" w:fill="FFFFFF"/>
    </w:rPr>
  </w:style>
  <w:style w:type="paragraph" w:customStyle="1" w:styleId="201">
    <w:name w:val="Основной текст (20)1"/>
    <w:basedOn w:val="a"/>
    <w:link w:val="200"/>
    <w:rsid w:val="00E1087E"/>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affffff3">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character" w:customStyle="1" w:styleId="120">
    <w:name w:val="Знак Знак12"/>
    <w:rsid w:val="00E1087E"/>
    <w:rPr>
      <w:b/>
      <w:bCs/>
      <w:sz w:val="24"/>
      <w:szCs w:val="24"/>
      <w:lang w:val="ru-RU" w:eastAsia="ru-RU"/>
    </w:rPr>
  </w:style>
  <w:style w:type="paragraph" w:customStyle="1" w:styleId="Default">
    <w:name w:val="Default"/>
    <w:rsid w:val="00E1087E"/>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212">
    <w:name w:val="Основной текст 21"/>
    <w:basedOn w:val="a"/>
    <w:rsid w:val="00E1087E"/>
    <w:pPr>
      <w:suppressAutoHyphens/>
      <w:jc w:val="both"/>
    </w:pPr>
    <w:rPr>
      <w:sz w:val="28"/>
      <w:szCs w:val="28"/>
      <w:lang w:eastAsia="ar-SA"/>
    </w:rPr>
  </w:style>
  <w:style w:type="paragraph" w:customStyle="1" w:styleId="rvps698610">
    <w:name w:val="rvps698610"/>
    <w:basedOn w:val="a"/>
    <w:rsid w:val="00E1087E"/>
    <w:pPr>
      <w:spacing w:after="150"/>
      <w:ind w:right="300"/>
    </w:pPr>
    <w:rPr>
      <w:rFonts w:ascii="Arial" w:hAnsi="Arial" w:cs="Arial"/>
      <w:color w:val="000000"/>
      <w:sz w:val="18"/>
      <w:szCs w:val="18"/>
    </w:rPr>
  </w:style>
  <w:style w:type="paragraph" w:customStyle="1" w:styleId="18">
    <w:name w:val="Абзац списка1"/>
    <w:basedOn w:val="a"/>
    <w:rsid w:val="00E1087E"/>
    <w:pPr>
      <w:ind w:left="720"/>
    </w:pPr>
    <w:rPr>
      <w:sz w:val="24"/>
      <w:szCs w:val="24"/>
    </w:rPr>
  </w:style>
  <w:style w:type="paragraph" w:styleId="39">
    <w:name w:val="toc 3"/>
    <w:basedOn w:val="a"/>
    <w:next w:val="a"/>
    <w:autoRedefine/>
    <w:rsid w:val="00E1087E"/>
    <w:pPr>
      <w:tabs>
        <w:tab w:val="left" w:pos="851"/>
        <w:tab w:val="right" w:leader="dot" w:pos="9345"/>
      </w:tabs>
      <w:spacing w:after="100" w:line="276" w:lineRule="auto"/>
      <w:ind w:left="284"/>
    </w:pPr>
    <w:rPr>
      <w:rFonts w:ascii="Calibri" w:eastAsia="Calibri" w:hAnsi="Calibri" w:cs="Calibri"/>
      <w:sz w:val="22"/>
      <w:szCs w:val="22"/>
      <w:lang w:eastAsia="en-US"/>
    </w:rPr>
  </w:style>
  <w:style w:type="paragraph" w:customStyle="1" w:styleId="110">
    <w:name w:val="Знак Знак11 Знак Знак Знак Знак"/>
    <w:basedOn w:val="a"/>
    <w:rsid w:val="00E1087E"/>
    <w:pPr>
      <w:spacing w:before="100" w:beforeAutospacing="1" w:after="100" w:afterAutospacing="1"/>
    </w:pPr>
    <w:rPr>
      <w:rFonts w:ascii="Tahoma" w:hAnsi="Tahoma" w:cs="Tahoma"/>
      <w:lang w:val="en-US" w:eastAsia="en-US"/>
    </w:rPr>
  </w:style>
  <w:style w:type="character" w:styleId="affffff4">
    <w:name w:val="FollowedHyperlink"/>
    <w:rsid w:val="00E1087E"/>
    <w:rPr>
      <w:color w:val="800080"/>
      <w:u w:val="single"/>
    </w:rPr>
  </w:style>
  <w:style w:type="paragraph" w:customStyle="1" w:styleId="font5">
    <w:name w:val="font5"/>
    <w:basedOn w:val="a"/>
    <w:rsid w:val="00E1087E"/>
    <w:pPr>
      <w:spacing w:before="100" w:beforeAutospacing="1" w:after="100" w:afterAutospacing="1"/>
    </w:pPr>
  </w:style>
  <w:style w:type="paragraph" w:customStyle="1" w:styleId="font6">
    <w:name w:val="font6"/>
    <w:basedOn w:val="a"/>
    <w:rsid w:val="00E1087E"/>
    <w:pPr>
      <w:spacing w:before="100" w:beforeAutospacing="1" w:after="100" w:afterAutospacing="1"/>
    </w:pPr>
    <w:rPr>
      <w:rFonts w:ascii="Calibri" w:hAnsi="Calibri" w:cs="Calibri"/>
      <w:sz w:val="22"/>
      <w:szCs w:val="22"/>
    </w:rPr>
  </w:style>
  <w:style w:type="paragraph" w:customStyle="1" w:styleId="font7">
    <w:name w:val="font7"/>
    <w:basedOn w:val="a"/>
    <w:rsid w:val="00E1087E"/>
    <w:pPr>
      <w:spacing w:before="100" w:beforeAutospacing="1" w:after="100" w:afterAutospacing="1"/>
    </w:pPr>
    <w:rPr>
      <w:rFonts w:ascii="Symbol" w:hAnsi="Symbol" w:cs="Symbol"/>
    </w:rPr>
  </w:style>
  <w:style w:type="paragraph" w:customStyle="1" w:styleId="xl63">
    <w:name w:val="xl6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4">
    <w:name w:val="xl6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E1087E"/>
    <w:pPr>
      <w:spacing w:before="100" w:beforeAutospacing="1" w:after="100" w:afterAutospacing="1"/>
    </w:pPr>
    <w:rPr>
      <w:sz w:val="24"/>
      <w:szCs w:val="24"/>
    </w:rPr>
  </w:style>
  <w:style w:type="paragraph" w:customStyle="1" w:styleId="xl68">
    <w:name w:val="xl68"/>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1087E"/>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E1087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4">
    <w:name w:val="xl7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E1087E"/>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1">
    <w:name w:val="xl8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86">
    <w:name w:val="xl8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88">
    <w:name w:val="xl88"/>
    <w:basedOn w:val="a"/>
    <w:rsid w:val="00E1087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9">
    <w:name w:val="xl89"/>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E1087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1">
    <w:name w:val="xl9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2">
    <w:name w:val="xl9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E1087E"/>
    <w:pPr>
      <w:pBdr>
        <w:left w:val="single" w:sz="4" w:space="0" w:color="auto"/>
        <w:right w:val="single" w:sz="4" w:space="0" w:color="auto"/>
      </w:pBdr>
      <w:spacing w:before="100" w:beforeAutospacing="1" w:after="100" w:afterAutospacing="1"/>
      <w:textAlignment w:val="top"/>
    </w:pPr>
  </w:style>
  <w:style w:type="paragraph" w:customStyle="1" w:styleId="xl94">
    <w:name w:val="xl94"/>
    <w:basedOn w:val="a"/>
    <w:rsid w:val="00E1087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5">
    <w:name w:val="xl9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97">
    <w:name w:val="xl9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9">
    <w:name w:val="xl99"/>
    <w:basedOn w:val="a"/>
    <w:rsid w:val="00E1087E"/>
    <w:pPr>
      <w:spacing w:before="100" w:beforeAutospacing="1" w:after="100" w:afterAutospacing="1"/>
      <w:textAlignment w:val="top"/>
    </w:pPr>
    <w:rPr>
      <w:sz w:val="24"/>
      <w:szCs w:val="24"/>
    </w:rPr>
  </w:style>
  <w:style w:type="paragraph" w:customStyle="1" w:styleId="-32">
    <w:name w:val="Светлая сетка - Акцент 32"/>
    <w:basedOn w:val="a"/>
    <w:rsid w:val="00E1087E"/>
    <w:pPr>
      <w:spacing w:after="200"/>
      <w:ind w:left="720"/>
    </w:pPr>
    <w:rPr>
      <w:rFonts w:ascii="Cambria" w:eastAsia="Calibri" w:hAnsi="Cambria" w:cs="Cambria"/>
      <w:sz w:val="24"/>
      <w:szCs w:val="24"/>
      <w:lang w:eastAsia="en-US"/>
    </w:rPr>
  </w:style>
  <w:style w:type="character" w:customStyle="1" w:styleId="WW8Num6z0">
    <w:name w:val="WW8Num6z0"/>
    <w:rsid w:val="00E1087E"/>
    <w:rPr>
      <w:rFonts w:ascii="Symbol" w:hAnsi="Symbol" w:cs="Symbol"/>
      <w:sz w:val="20"/>
      <w:szCs w:val="20"/>
    </w:rPr>
  </w:style>
  <w:style w:type="paragraph" w:styleId="affffff5">
    <w:name w:val="annotation text"/>
    <w:basedOn w:val="a"/>
    <w:link w:val="affffff6"/>
    <w:rsid w:val="00E1087E"/>
    <w:pPr>
      <w:spacing w:after="200"/>
    </w:pPr>
    <w:rPr>
      <w:rFonts w:ascii="Cambria" w:eastAsia="Calibri" w:hAnsi="Cambria"/>
      <w:sz w:val="24"/>
      <w:szCs w:val="24"/>
      <w:lang w:val="x-none" w:eastAsia="en-US"/>
    </w:rPr>
  </w:style>
  <w:style w:type="character" w:customStyle="1" w:styleId="affffff6">
    <w:name w:val="Текст примечания Знак"/>
    <w:link w:val="affffff5"/>
    <w:rsid w:val="00E1087E"/>
    <w:rPr>
      <w:rFonts w:ascii="Cambria" w:eastAsia="Calibri" w:hAnsi="Cambria"/>
      <w:sz w:val="24"/>
      <w:szCs w:val="24"/>
      <w:lang w:val="x-none" w:eastAsia="en-US"/>
    </w:rPr>
  </w:style>
  <w:style w:type="paragraph" w:styleId="affffff7">
    <w:name w:val="annotation subject"/>
    <w:basedOn w:val="affffff5"/>
    <w:next w:val="affffff5"/>
    <w:link w:val="affffff8"/>
    <w:rsid w:val="00E1087E"/>
    <w:rPr>
      <w:b/>
      <w:bCs/>
    </w:rPr>
  </w:style>
  <w:style w:type="character" w:customStyle="1" w:styleId="affffff8">
    <w:name w:val="Тема примечания Знак"/>
    <w:link w:val="affffff7"/>
    <w:rsid w:val="00E1087E"/>
    <w:rPr>
      <w:rFonts w:ascii="Cambria" w:eastAsia="Calibri" w:hAnsi="Cambria"/>
      <w:b/>
      <w:bCs/>
      <w:sz w:val="24"/>
      <w:szCs w:val="24"/>
      <w:lang w:val="x-none" w:eastAsia="en-US"/>
    </w:rPr>
  </w:style>
  <w:style w:type="paragraph" w:styleId="19">
    <w:name w:val="toc 1"/>
    <w:basedOn w:val="a"/>
    <w:next w:val="a"/>
    <w:autoRedefine/>
    <w:rsid w:val="00E1087E"/>
    <w:rPr>
      <w:sz w:val="24"/>
      <w:szCs w:val="24"/>
    </w:rPr>
  </w:style>
  <w:style w:type="paragraph" w:styleId="2c">
    <w:name w:val="toc 2"/>
    <w:basedOn w:val="a"/>
    <w:next w:val="a"/>
    <w:autoRedefine/>
    <w:rsid w:val="00E1087E"/>
    <w:pPr>
      <w:ind w:left="240"/>
    </w:pPr>
    <w:rPr>
      <w:sz w:val="24"/>
      <w:szCs w:val="24"/>
    </w:rPr>
  </w:style>
  <w:style w:type="paragraph" w:styleId="44">
    <w:name w:val="toc 4"/>
    <w:basedOn w:val="a"/>
    <w:next w:val="a"/>
    <w:autoRedefine/>
    <w:rsid w:val="00E1087E"/>
    <w:pPr>
      <w:ind w:left="720"/>
    </w:pPr>
    <w:rPr>
      <w:sz w:val="24"/>
      <w:szCs w:val="24"/>
    </w:rPr>
  </w:style>
  <w:style w:type="paragraph" w:styleId="56">
    <w:name w:val="toc 5"/>
    <w:basedOn w:val="a"/>
    <w:next w:val="a"/>
    <w:autoRedefine/>
    <w:rsid w:val="00E1087E"/>
    <w:pPr>
      <w:ind w:left="960"/>
    </w:pPr>
    <w:rPr>
      <w:sz w:val="24"/>
      <w:szCs w:val="24"/>
    </w:rPr>
  </w:style>
  <w:style w:type="paragraph" w:styleId="62">
    <w:name w:val="toc 6"/>
    <w:basedOn w:val="a"/>
    <w:next w:val="a"/>
    <w:autoRedefine/>
    <w:rsid w:val="00E1087E"/>
    <w:pPr>
      <w:ind w:left="1200"/>
    </w:pPr>
    <w:rPr>
      <w:sz w:val="24"/>
      <w:szCs w:val="24"/>
    </w:rPr>
  </w:style>
  <w:style w:type="paragraph" w:styleId="71">
    <w:name w:val="toc 7"/>
    <w:basedOn w:val="a"/>
    <w:next w:val="a"/>
    <w:autoRedefine/>
    <w:rsid w:val="00E1087E"/>
    <w:pPr>
      <w:ind w:left="1440"/>
    </w:pPr>
    <w:rPr>
      <w:sz w:val="24"/>
      <w:szCs w:val="24"/>
    </w:rPr>
  </w:style>
  <w:style w:type="paragraph" w:styleId="82">
    <w:name w:val="toc 8"/>
    <w:basedOn w:val="a"/>
    <w:next w:val="a"/>
    <w:autoRedefine/>
    <w:rsid w:val="00E1087E"/>
    <w:pPr>
      <w:ind w:left="1680"/>
    </w:pPr>
    <w:rPr>
      <w:sz w:val="24"/>
      <w:szCs w:val="24"/>
    </w:rPr>
  </w:style>
  <w:style w:type="paragraph" w:styleId="91">
    <w:name w:val="toc 9"/>
    <w:basedOn w:val="a"/>
    <w:next w:val="a"/>
    <w:autoRedefine/>
    <w:rsid w:val="00E1087E"/>
    <w:pPr>
      <w:ind w:left="1920"/>
    </w:pPr>
    <w:rPr>
      <w:sz w:val="24"/>
      <w:szCs w:val="24"/>
    </w:rPr>
  </w:style>
  <w:style w:type="paragraph" w:customStyle="1" w:styleId="1-21">
    <w:name w:val="Средняя сетка 1 - Акцент 21"/>
    <w:basedOn w:val="a"/>
    <w:rsid w:val="00E1087E"/>
    <w:pPr>
      <w:spacing w:after="200"/>
      <w:ind w:left="720"/>
    </w:pPr>
    <w:rPr>
      <w:rFonts w:ascii="Cambria" w:eastAsia="Calibri" w:hAnsi="Cambria" w:cs="Cambria"/>
      <w:sz w:val="24"/>
      <w:szCs w:val="24"/>
      <w:lang w:eastAsia="en-US"/>
    </w:rPr>
  </w:style>
  <w:style w:type="paragraph" w:styleId="affffff9">
    <w:name w:val="footnote text"/>
    <w:aliases w:val="single space,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
    <w:basedOn w:val="a"/>
    <w:link w:val="affffffa"/>
    <w:rsid w:val="00E1087E"/>
    <w:pPr>
      <w:spacing w:line="288" w:lineRule="auto"/>
      <w:ind w:firstLine="720"/>
      <w:jc w:val="both"/>
    </w:pPr>
    <w:rPr>
      <w:lang w:val="en-AU" w:eastAsia="en-US"/>
    </w:rPr>
  </w:style>
  <w:style w:type="character" w:customStyle="1" w:styleId="affffffa">
    <w:name w:val="Текст сноски Знак"/>
    <w:aliases w:val="single space Знак,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
    <w:link w:val="affffff9"/>
    <w:rsid w:val="00E1087E"/>
    <w:rPr>
      <w:lang w:val="en-AU" w:eastAsia="en-US"/>
    </w:rPr>
  </w:style>
  <w:style w:type="character" w:styleId="affffffb">
    <w:name w:val="footnote reference"/>
    <w:rsid w:val="00E1087E"/>
    <w:rPr>
      <w:vertAlign w:val="superscript"/>
    </w:rPr>
  </w:style>
  <w:style w:type="paragraph" w:customStyle="1" w:styleId="1a">
    <w:name w:val="Стиль1"/>
    <w:basedOn w:val="a"/>
    <w:rsid w:val="00E1087E"/>
    <w:pPr>
      <w:jc w:val="both"/>
    </w:pPr>
    <w:rPr>
      <w:sz w:val="22"/>
      <w:szCs w:val="22"/>
      <w:lang w:val="en-AU" w:eastAsia="en-US"/>
    </w:rPr>
  </w:style>
  <w:style w:type="paragraph" w:customStyle="1" w:styleId="2d">
    <w:name w:val="Стиль2"/>
    <w:basedOn w:val="1a"/>
    <w:rsid w:val="00E1087E"/>
    <w:pPr>
      <w:jc w:val="right"/>
    </w:pPr>
    <w:rPr>
      <w:sz w:val="26"/>
      <w:szCs w:val="26"/>
    </w:rPr>
  </w:style>
  <w:style w:type="character" w:customStyle="1" w:styleId="111">
    <w:name w:val="Основной текст (11)"/>
    <w:link w:val="1110"/>
    <w:locked/>
    <w:rsid w:val="00E1087E"/>
    <w:rPr>
      <w:sz w:val="18"/>
      <w:szCs w:val="18"/>
      <w:shd w:val="clear" w:color="auto" w:fill="FFFFFF"/>
    </w:rPr>
  </w:style>
  <w:style w:type="paragraph" w:customStyle="1" w:styleId="1110">
    <w:name w:val="Основной текст (11)1"/>
    <w:basedOn w:val="a"/>
    <w:link w:val="111"/>
    <w:rsid w:val="00E1087E"/>
    <w:pPr>
      <w:shd w:val="clear" w:color="auto" w:fill="FFFFFF"/>
      <w:spacing w:before="480" w:after="2400" w:line="413" w:lineRule="exact"/>
    </w:pPr>
    <w:rPr>
      <w:sz w:val="18"/>
      <w:szCs w:val="18"/>
      <w:shd w:val="clear" w:color="auto" w:fill="FFFFFF"/>
    </w:rPr>
  </w:style>
  <w:style w:type="character" w:customStyle="1" w:styleId="190">
    <w:name w:val="Основной текст (19)"/>
    <w:link w:val="191"/>
    <w:locked/>
    <w:rsid w:val="00E1087E"/>
    <w:rPr>
      <w:sz w:val="18"/>
      <w:szCs w:val="18"/>
      <w:shd w:val="clear" w:color="auto" w:fill="FFFFFF"/>
    </w:rPr>
  </w:style>
  <w:style w:type="paragraph" w:customStyle="1" w:styleId="191">
    <w:name w:val="Основной текст (19)1"/>
    <w:basedOn w:val="a"/>
    <w:link w:val="190"/>
    <w:rsid w:val="00E1087E"/>
    <w:pPr>
      <w:shd w:val="clear" w:color="auto" w:fill="FFFFFF"/>
      <w:spacing w:before="240" w:after="60" w:line="298" w:lineRule="exact"/>
      <w:ind w:hanging="360"/>
    </w:pPr>
    <w:rPr>
      <w:sz w:val="18"/>
      <w:szCs w:val="18"/>
      <w:shd w:val="clear" w:color="auto" w:fill="FFFFFF"/>
    </w:rPr>
  </w:style>
  <w:style w:type="character" w:customStyle="1" w:styleId="affffffc">
    <w:name w:val="Основной текст + Полужирный"/>
    <w:rsid w:val="00E1087E"/>
    <w:rPr>
      <w:b/>
      <w:bCs/>
      <w:sz w:val="18"/>
      <w:szCs w:val="18"/>
    </w:rPr>
  </w:style>
  <w:style w:type="character" w:customStyle="1" w:styleId="63">
    <w:name w:val="Подпись к картинке (6)"/>
    <w:link w:val="610"/>
    <w:locked/>
    <w:rsid w:val="00E1087E"/>
    <w:rPr>
      <w:b/>
      <w:bCs/>
      <w:sz w:val="12"/>
      <w:szCs w:val="12"/>
      <w:shd w:val="clear" w:color="auto" w:fill="FFFFFF"/>
    </w:rPr>
  </w:style>
  <w:style w:type="paragraph" w:customStyle="1" w:styleId="610">
    <w:name w:val="Подпись к картинке (6)1"/>
    <w:basedOn w:val="a"/>
    <w:link w:val="63"/>
    <w:rsid w:val="00E1087E"/>
    <w:pPr>
      <w:shd w:val="clear" w:color="auto" w:fill="FFFFFF"/>
      <w:spacing w:line="240" w:lineRule="atLeast"/>
    </w:pPr>
    <w:rPr>
      <w:b/>
      <w:bCs/>
      <w:sz w:val="12"/>
      <w:szCs w:val="12"/>
      <w:shd w:val="clear" w:color="auto" w:fill="FFFFFF"/>
    </w:rPr>
  </w:style>
  <w:style w:type="character" w:customStyle="1" w:styleId="affffffd">
    <w:name w:val="Колонтитул"/>
    <w:link w:val="1b"/>
    <w:locked/>
    <w:rsid w:val="00E1087E"/>
    <w:rPr>
      <w:shd w:val="clear" w:color="auto" w:fill="FFFFFF"/>
    </w:rPr>
  </w:style>
  <w:style w:type="paragraph" w:customStyle="1" w:styleId="1b">
    <w:name w:val="Колонтитул1"/>
    <w:basedOn w:val="a"/>
    <w:link w:val="affffffd"/>
    <w:rsid w:val="00E1087E"/>
    <w:pPr>
      <w:shd w:val="clear" w:color="auto" w:fill="FFFFFF"/>
    </w:pPr>
    <w:rPr>
      <w:shd w:val="clear" w:color="auto" w:fill="FFFFFF"/>
    </w:rPr>
  </w:style>
  <w:style w:type="character" w:customStyle="1" w:styleId="Arial2">
    <w:name w:val="Колонтитул + Arial2"/>
    <w:aliases w:val="6 pt,Полужирный"/>
    <w:rsid w:val="00E1087E"/>
    <w:rPr>
      <w:rFonts w:ascii="Arial" w:hAnsi="Arial" w:cs="Arial"/>
      <w:b/>
      <w:bCs/>
      <w:sz w:val="12"/>
      <w:szCs w:val="12"/>
      <w:shd w:val="clear" w:color="auto" w:fill="FFFFFF"/>
      <w:lang w:bidi="ar-SA"/>
    </w:rPr>
  </w:style>
  <w:style w:type="character" w:customStyle="1" w:styleId="45">
    <w:name w:val="Подпись к картинке (4)"/>
    <w:link w:val="410"/>
    <w:locked/>
    <w:rsid w:val="00E1087E"/>
    <w:rPr>
      <w:sz w:val="18"/>
      <w:szCs w:val="18"/>
      <w:shd w:val="clear" w:color="auto" w:fill="FFFFFF"/>
    </w:rPr>
  </w:style>
  <w:style w:type="paragraph" w:customStyle="1" w:styleId="410">
    <w:name w:val="Подпись к картинке (4)1"/>
    <w:basedOn w:val="a"/>
    <w:link w:val="45"/>
    <w:rsid w:val="00E1087E"/>
    <w:pPr>
      <w:shd w:val="clear" w:color="auto" w:fill="FFFFFF"/>
      <w:spacing w:line="240" w:lineRule="atLeast"/>
    </w:pPr>
    <w:rPr>
      <w:sz w:val="18"/>
      <w:szCs w:val="18"/>
      <w:shd w:val="clear" w:color="auto" w:fill="FFFFFF"/>
    </w:rPr>
  </w:style>
  <w:style w:type="character" w:customStyle="1" w:styleId="46">
    <w:name w:val="Заголовок №4"/>
    <w:link w:val="411"/>
    <w:locked/>
    <w:rsid w:val="00E1087E"/>
    <w:rPr>
      <w:b/>
      <w:bCs/>
      <w:sz w:val="26"/>
      <w:szCs w:val="26"/>
      <w:shd w:val="clear" w:color="auto" w:fill="FFFFFF"/>
    </w:rPr>
  </w:style>
  <w:style w:type="paragraph" w:customStyle="1" w:styleId="411">
    <w:name w:val="Заголовок №41"/>
    <w:basedOn w:val="a"/>
    <w:link w:val="46"/>
    <w:rsid w:val="00E1087E"/>
    <w:pPr>
      <w:shd w:val="clear" w:color="auto" w:fill="FFFFFF"/>
      <w:spacing w:before="300" w:after="180" w:line="240" w:lineRule="atLeast"/>
      <w:outlineLvl w:val="3"/>
    </w:pPr>
    <w:rPr>
      <w:b/>
      <w:bCs/>
      <w:sz w:val="26"/>
      <w:szCs w:val="26"/>
      <w:shd w:val="clear" w:color="auto" w:fill="FFFFFF"/>
    </w:rPr>
  </w:style>
  <w:style w:type="character" w:customStyle="1" w:styleId="57">
    <w:name w:val="Заголовок №5"/>
    <w:link w:val="512"/>
    <w:locked/>
    <w:rsid w:val="00E1087E"/>
    <w:rPr>
      <w:sz w:val="22"/>
      <w:szCs w:val="22"/>
      <w:shd w:val="clear" w:color="auto" w:fill="FFFFFF"/>
    </w:rPr>
  </w:style>
  <w:style w:type="paragraph" w:customStyle="1" w:styleId="512">
    <w:name w:val="Заголовок №51"/>
    <w:basedOn w:val="a"/>
    <w:link w:val="57"/>
    <w:rsid w:val="00E1087E"/>
    <w:pPr>
      <w:shd w:val="clear" w:color="auto" w:fill="FFFFFF"/>
      <w:spacing w:before="240" w:after="240" w:line="240" w:lineRule="atLeast"/>
      <w:outlineLvl w:val="4"/>
    </w:pPr>
    <w:rPr>
      <w:sz w:val="22"/>
      <w:szCs w:val="22"/>
      <w:shd w:val="clear" w:color="auto" w:fill="FFFFFF"/>
    </w:rPr>
  </w:style>
  <w:style w:type="character" w:customStyle="1" w:styleId="380">
    <w:name w:val="Основной текст (38)"/>
    <w:link w:val="381"/>
    <w:locked/>
    <w:rsid w:val="00E1087E"/>
    <w:rPr>
      <w:b/>
      <w:bCs/>
      <w:sz w:val="18"/>
      <w:szCs w:val="18"/>
      <w:shd w:val="clear" w:color="auto" w:fill="FFFFFF"/>
    </w:rPr>
  </w:style>
  <w:style w:type="paragraph" w:customStyle="1" w:styleId="381">
    <w:name w:val="Основной текст (38)1"/>
    <w:basedOn w:val="a"/>
    <w:link w:val="380"/>
    <w:rsid w:val="00E1087E"/>
    <w:pPr>
      <w:shd w:val="clear" w:color="auto" w:fill="FFFFFF"/>
      <w:spacing w:after="60" w:line="293" w:lineRule="exact"/>
      <w:jc w:val="both"/>
    </w:pPr>
    <w:rPr>
      <w:b/>
      <w:bCs/>
      <w:sz w:val="18"/>
      <w:szCs w:val="18"/>
      <w:shd w:val="clear" w:color="auto" w:fill="FFFFFF"/>
    </w:rPr>
  </w:style>
  <w:style w:type="character" w:customStyle="1" w:styleId="92">
    <w:name w:val="Подпись к картинке (9)"/>
    <w:link w:val="910"/>
    <w:locked/>
    <w:rsid w:val="00E1087E"/>
    <w:rPr>
      <w:b/>
      <w:bCs/>
      <w:sz w:val="16"/>
      <w:szCs w:val="16"/>
      <w:shd w:val="clear" w:color="auto" w:fill="FFFFFF"/>
    </w:rPr>
  </w:style>
  <w:style w:type="paragraph" w:customStyle="1" w:styleId="910">
    <w:name w:val="Подпись к картинке (9)1"/>
    <w:basedOn w:val="a"/>
    <w:link w:val="92"/>
    <w:rsid w:val="00E1087E"/>
    <w:pPr>
      <w:shd w:val="clear" w:color="auto" w:fill="FFFFFF"/>
      <w:spacing w:line="240" w:lineRule="atLeast"/>
    </w:pPr>
    <w:rPr>
      <w:b/>
      <w:bCs/>
      <w:sz w:val="16"/>
      <w:szCs w:val="16"/>
      <w:shd w:val="clear" w:color="auto" w:fill="FFFFFF"/>
    </w:rPr>
  </w:style>
  <w:style w:type="character" w:customStyle="1" w:styleId="101">
    <w:name w:val="Подпись к картинке (10)"/>
    <w:link w:val="1010"/>
    <w:locked/>
    <w:rsid w:val="00E1087E"/>
    <w:rPr>
      <w:b/>
      <w:bCs/>
      <w:sz w:val="16"/>
      <w:szCs w:val="16"/>
      <w:shd w:val="clear" w:color="auto" w:fill="FFFFFF"/>
    </w:rPr>
  </w:style>
  <w:style w:type="paragraph" w:customStyle="1" w:styleId="1010">
    <w:name w:val="Подпись к картинке (10)1"/>
    <w:basedOn w:val="a"/>
    <w:link w:val="101"/>
    <w:rsid w:val="00E1087E"/>
    <w:pPr>
      <w:shd w:val="clear" w:color="auto" w:fill="FFFFFF"/>
      <w:spacing w:line="480" w:lineRule="exact"/>
      <w:jc w:val="both"/>
    </w:pPr>
    <w:rPr>
      <w:b/>
      <w:bCs/>
      <w:sz w:val="16"/>
      <w:szCs w:val="16"/>
      <w:shd w:val="clear" w:color="auto" w:fill="FFFFFF"/>
    </w:rPr>
  </w:style>
  <w:style w:type="character" w:customStyle="1" w:styleId="47">
    <w:name w:val="Подпись к таблице (4)"/>
    <w:link w:val="412"/>
    <w:locked/>
    <w:rsid w:val="00E1087E"/>
    <w:rPr>
      <w:b/>
      <w:bCs/>
      <w:sz w:val="18"/>
      <w:szCs w:val="18"/>
      <w:shd w:val="clear" w:color="auto" w:fill="FFFFFF"/>
    </w:rPr>
  </w:style>
  <w:style w:type="paragraph" w:customStyle="1" w:styleId="412">
    <w:name w:val="Подпись к таблице (4)1"/>
    <w:basedOn w:val="a"/>
    <w:link w:val="47"/>
    <w:rsid w:val="00E1087E"/>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E1087E"/>
    <w:rPr>
      <w:sz w:val="16"/>
      <w:szCs w:val="16"/>
      <w:shd w:val="clear" w:color="auto" w:fill="FFFFFF"/>
    </w:rPr>
  </w:style>
  <w:style w:type="paragraph" w:customStyle="1" w:styleId="131">
    <w:name w:val="Основной текст (13)1"/>
    <w:basedOn w:val="a"/>
    <w:link w:val="130"/>
    <w:rsid w:val="00E1087E"/>
    <w:pPr>
      <w:shd w:val="clear" w:color="auto" w:fill="FFFFFF"/>
      <w:spacing w:line="427" w:lineRule="exact"/>
    </w:pPr>
    <w:rPr>
      <w:sz w:val="16"/>
      <w:szCs w:val="16"/>
      <w:shd w:val="clear" w:color="auto" w:fill="FFFFFF"/>
    </w:rPr>
  </w:style>
  <w:style w:type="character" w:customStyle="1" w:styleId="2415">
    <w:name w:val="Основной текст (24)15"/>
    <w:rsid w:val="00E1087E"/>
    <w:rPr>
      <w:b/>
      <w:bCs/>
      <w:color w:val="FFFFFF"/>
      <w:sz w:val="16"/>
      <w:szCs w:val="16"/>
      <w:shd w:val="clear" w:color="auto" w:fill="FFFFFF"/>
      <w:lang w:bidi="ar-SA"/>
    </w:rPr>
  </w:style>
  <w:style w:type="character" w:customStyle="1" w:styleId="390">
    <w:name w:val="Основной текст (39)"/>
    <w:link w:val="391"/>
    <w:locked/>
    <w:rsid w:val="00E1087E"/>
    <w:rPr>
      <w:b/>
      <w:bCs/>
      <w:sz w:val="16"/>
      <w:szCs w:val="16"/>
      <w:shd w:val="clear" w:color="auto" w:fill="FFFFFF"/>
    </w:rPr>
  </w:style>
  <w:style w:type="paragraph" w:customStyle="1" w:styleId="391">
    <w:name w:val="Основной текст (39)1"/>
    <w:basedOn w:val="a"/>
    <w:link w:val="390"/>
    <w:rsid w:val="00E1087E"/>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E1087E"/>
    <w:rPr>
      <w:b/>
      <w:bCs/>
      <w:color w:val="FFFFFF"/>
      <w:sz w:val="16"/>
      <w:szCs w:val="16"/>
      <w:shd w:val="clear" w:color="auto" w:fill="FFFFFF"/>
      <w:lang w:bidi="ar-SA"/>
    </w:rPr>
  </w:style>
  <w:style w:type="character" w:customStyle="1" w:styleId="2414">
    <w:name w:val="Основной текст (24)14"/>
    <w:rsid w:val="00E1087E"/>
    <w:rPr>
      <w:b/>
      <w:bCs/>
      <w:color w:val="FFFFFF"/>
      <w:sz w:val="16"/>
      <w:szCs w:val="16"/>
      <w:shd w:val="clear" w:color="auto" w:fill="FFFFFF"/>
      <w:lang w:bidi="ar-SA"/>
    </w:rPr>
  </w:style>
  <w:style w:type="character" w:customStyle="1" w:styleId="399">
    <w:name w:val="Основной текст (39)9"/>
    <w:rsid w:val="00E1087E"/>
    <w:rPr>
      <w:b/>
      <w:bCs/>
      <w:color w:val="FFFFFF"/>
      <w:sz w:val="16"/>
      <w:szCs w:val="16"/>
      <w:shd w:val="clear" w:color="auto" w:fill="FFFFFF"/>
      <w:lang w:bidi="ar-SA"/>
    </w:rPr>
  </w:style>
  <w:style w:type="character" w:customStyle="1" w:styleId="affffffe">
    <w:name w:val="Сноска"/>
    <w:link w:val="1c"/>
    <w:locked/>
    <w:rsid w:val="00E1087E"/>
    <w:rPr>
      <w:sz w:val="16"/>
      <w:szCs w:val="16"/>
      <w:shd w:val="clear" w:color="auto" w:fill="FFFFFF"/>
    </w:rPr>
  </w:style>
  <w:style w:type="paragraph" w:customStyle="1" w:styleId="1c">
    <w:name w:val="Сноска1"/>
    <w:basedOn w:val="a"/>
    <w:link w:val="affffffe"/>
    <w:rsid w:val="00E1087E"/>
    <w:pPr>
      <w:shd w:val="clear" w:color="auto" w:fill="FFFFFF"/>
      <w:spacing w:line="427" w:lineRule="exact"/>
    </w:pPr>
    <w:rPr>
      <w:sz w:val="16"/>
      <w:szCs w:val="16"/>
      <w:shd w:val="clear" w:color="auto" w:fill="FFFFFF"/>
    </w:rPr>
  </w:style>
  <w:style w:type="character" w:customStyle="1" w:styleId="382">
    <w:name w:val="Основной текст (38) + Не полужирный"/>
    <w:rsid w:val="00E1087E"/>
  </w:style>
  <w:style w:type="character" w:customStyle="1" w:styleId="afffffff">
    <w:name w:val="Подпись к таблице"/>
    <w:link w:val="1d"/>
    <w:locked/>
    <w:rsid w:val="00E1087E"/>
    <w:rPr>
      <w:b/>
      <w:bCs/>
      <w:sz w:val="18"/>
      <w:szCs w:val="18"/>
      <w:shd w:val="clear" w:color="auto" w:fill="FFFFFF"/>
    </w:rPr>
  </w:style>
  <w:style w:type="paragraph" w:customStyle="1" w:styleId="1d">
    <w:name w:val="Подпись к таблице1"/>
    <w:basedOn w:val="a"/>
    <w:link w:val="afffffff"/>
    <w:rsid w:val="00E1087E"/>
    <w:pPr>
      <w:shd w:val="clear" w:color="auto" w:fill="FFFFFF"/>
      <w:spacing w:line="293" w:lineRule="exact"/>
      <w:ind w:hanging="1620"/>
    </w:pPr>
    <w:rPr>
      <w:b/>
      <w:bCs/>
      <w:sz w:val="18"/>
      <w:szCs w:val="18"/>
      <w:shd w:val="clear" w:color="auto" w:fill="FFFFFF"/>
    </w:rPr>
  </w:style>
  <w:style w:type="character" w:customStyle="1" w:styleId="72">
    <w:name w:val="Подпись к таблице (7)"/>
    <w:link w:val="710"/>
    <w:locked/>
    <w:rsid w:val="00E1087E"/>
    <w:rPr>
      <w:sz w:val="16"/>
      <w:szCs w:val="16"/>
      <w:shd w:val="clear" w:color="auto" w:fill="FFFFFF"/>
    </w:rPr>
  </w:style>
  <w:style w:type="paragraph" w:customStyle="1" w:styleId="710">
    <w:name w:val="Подпись к таблице (7)1"/>
    <w:basedOn w:val="a"/>
    <w:link w:val="72"/>
    <w:rsid w:val="00E1087E"/>
    <w:pPr>
      <w:shd w:val="clear" w:color="auto" w:fill="FFFFFF"/>
      <w:spacing w:after="60" w:line="240" w:lineRule="exact"/>
      <w:jc w:val="both"/>
    </w:pPr>
    <w:rPr>
      <w:sz w:val="16"/>
      <w:szCs w:val="16"/>
      <w:shd w:val="clear" w:color="auto" w:fill="FFFFFF"/>
    </w:rPr>
  </w:style>
  <w:style w:type="character" w:customStyle="1" w:styleId="58">
    <w:name w:val="Основной текст (5)"/>
    <w:link w:val="513"/>
    <w:locked/>
    <w:rsid w:val="00E1087E"/>
    <w:rPr>
      <w:b/>
      <w:bCs/>
      <w:sz w:val="16"/>
      <w:szCs w:val="16"/>
      <w:shd w:val="clear" w:color="auto" w:fill="FFFFFF"/>
    </w:rPr>
  </w:style>
  <w:style w:type="paragraph" w:customStyle="1" w:styleId="513">
    <w:name w:val="Основной текст (5)1"/>
    <w:basedOn w:val="a"/>
    <w:link w:val="58"/>
    <w:rsid w:val="00E1087E"/>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E1087E"/>
    <w:rPr>
      <w:b/>
      <w:bCs/>
      <w:sz w:val="16"/>
      <w:szCs w:val="16"/>
      <w:shd w:val="clear" w:color="auto" w:fill="FFFFFF"/>
    </w:rPr>
  </w:style>
  <w:style w:type="paragraph" w:customStyle="1" w:styleId="181">
    <w:name w:val="Основной текст (18)1"/>
    <w:basedOn w:val="a"/>
    <w:link w:val="180"/>
    <w:rsid w:val="00E1087E"/>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E1087E"/>
    <w:rPr>
      <w:sz w:val="16"/>
      <w:szCs w:val="16"/>
      <w:shd w:val="clear" w:color="auto" w:fill="FFFFFF"/>
    </w:rPr>
  </w:style>
  <w:style w:type="paragraph" w:customStyle="1" w:styleId="421">
    <w:name w:val="Основной текст (42)1"/>
    <w:basedOn w:val="a"/>
    <w:link w:val="420"/>
    <w:rsid w:val="00E1087E"/>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E1087E"/>
    <w:rPr>
      <w:sz w:val="16"/>
      <w:szCs w:val="16"/>
      <w:shd w:val="clear" w:color="auto" w:fill="FFFFFF"/>
    </w:rPr>
  </w:style>
  <w:style w:type="paragraph" w:customStyle="1" w:styleId="431">
    <w:name w:val="Основной текст (43)1"/>
    <w:basedOn w:val="a"/>
    <w:link w:val="430"/>
    <w:rsid w:val="00E1087E"/>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E1087E"/>
    <w:rPr>
      <w:sz w:val="16"/>
      <w:szCs w:val="16"/>
      <w:shd w:val="clear" w:color="auto" w:fill="FFFFFF"/>
    </w:rPr>
  </w:style>
  <w:style w:type="paragraph" w:customStyle="1" w:styleId="1210">
    <w:name w:val="Основной текст (12)1"/>
    <w:basedOn w:val="a"/>
    <w:link w:val="121"/>
    <w:rsid w:val="00E1087E"/>
    <w:pPr>
      <w:shd w:val="clear" w:color="auto" w:fill="FFFFFF"/>
      <w:spacing w:before="2400" w:line="245" w:lineRule="exact"/>
      <w:jc w:val="both"/>
    </w:pPr>
    <w:rPr>
      <w:sz w:val="16"/>
      <w:szCs w:val="16"/>
      <w:shd w:val="clear" w:color="auto" w:fill="FFFFFF"/>
    </w:rPr>
  </w:style>
  <w:style w:type="character" w:customStyle="1" w:styleId="450">
    <w:name w:val="Основной текст (45)"/>
    <w:link w:val="451"/>
    <w:locked/>
    <w:rsid w:val="00E1087E"/>
    <w:rPr>
      <w:sz w:val="16"/>
      <w:szCs w:val="16"/>
      <w:shd w:val="clear" w:color="auto" w:fill="FFFFFF"/>
    </w:rPr>
  </w:style>
  <w:style w:type="paragraph" w:customStyle="1" w:styleId="451">
    <w:name w:val="Основной текст (45)1"/>
    <w:basedOn w:val="a"/>
    <w:link w:val="450"/>
    <w:rsid w:val="00E1087E"/>
    <w:pPr>
      <w:shd w:val="clear" w:color="auto" w:fill="FFFFFF"/>
      <w:spacing w:line="240" w:lineRule="atLeast"/>
      <w:ind w:firstLine="300"/>
    </w:pPr>
    <w:rPr>
      <w:sz w:val="16"/>
      <w:szCs w:val="16"/>
      <w:shd w:val="clear" w:color="auto" w:fill="FFFFFF"/>
    </w:rPr>
  </w:style>
  <w:style w:type="character" w:customStyle="1" w:styleId="460">
    <w:name w:val="Основной текст (46)"/>
    <w:link w:val="461"/>
    <w:locked/>
    <w:rsid w:val="00E1087E"/>
    <w:rPr>
      <w:sz w:val="16"/>
      <w:szCs w:val="16"/>
      <w:shd w:val="clear" w:color="auto" w:fill="FFFFFF"/>
    </w:rPr>
  </w:style>
  <w:style w:type="paragraph" w:customStyle="1" w:styleId="461">
    <w:name w:val="Основной текст (46)1"/>
    <w:basedOn w:val="a"/>
    <w:link w:val="460"/>
    <w:rsid w:val="00E1087E"/>
    <w:pPr>
      <w:shd w:val="clear" w:color="auto" w:fill="FFFFFF"/>
      <w:spacing w:line="240" w:lineRule="atLeast"/>
      <w:ind w:firstLine="280"/>
      <w:jc w:val="both"/>
    </w:pPr>
    <w:rPr>
      <w:sz w:val="16"/>
      <w:szCs w:val="16"/>
      <w:shd w:val="clear" w:color="auto" w:fill="FFFFFF"/>
    </w:rPr>
  </w:style>
  <w:style w:type="paragraph" w:customStyle="1" w:styleId="afffffff0">
    <w:name w:val="Рассылка"/>
    <w:basedOn w:val="a"/>
    <w:rsid w:val="00E1087E"/>
    <w:pPr>
      <w:tabs>
        <w:tab w:val="left" w:pos="2160"/>
      </w:tabs>
      <w:ind w:left="2160" w:hanging="1440"/>
      <w:jc w:val="both"/>
    </w:pPr>
    <w:rPr>
      <w:sz w:val="26"/>
      <w:szCs w:val="24"/>
    </w:rPr>
  </w:style>
  <w:style w:type="character" w:customStyle="1" w:styleId="102">
    <w:name w:val="Основной текст (10)"/>
    <w:link w:val="1011"/>
    <w:locked/>
    <w:rsid w:val="00E1087E"/>
    <w:rPr>
      <w:b/>
      <w:bCs/>
      <w:sz w:val="8"/>
      <w:szCs w:val="8"/>
      <w:shd w:val="clear" w:color="auto" w:fill="FFFFFF"/>
    </w:rPr>
  </w:style>
  <w:style w:type="paragraph" w:customStyle="1" w:styleId="1011">
    <w:name w:val="Основной текст (10)1"/>
    <w:basedOn w:val="a"/>
    <w:link w:val="102"/>
    <w:rsid w:val="00E1087E"/>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E1087E"/>
    <w:rPr>
      <w:rFonts w:ascii="Franklin Gothic Medium" w:hAnsi="Franklin Gothic Medium" w:cs="Franklin Gothic Medium"/>
      <w:b/>
      <w:bCs/>
      <w:noProof/>
      <w:sz w:val="8"/>
      <w:szCs w:val="8"/>
      <w:shd w:val="clear" w:color="auto" w:fill="FFFFFF"/>
      <w:lang w:bidi="ar-SA"/>
    </w:rPr>
  </w:style>
  <w:style w:type="paragraph" w:customStyle="1" w:styleId="BodyTextKeep">
    <w:name w:val="Body Text Keep"/>
    <w:basedOn w:val="a5"/>
    <w:next w:val="a5"/>
    <w:link w:val="BodyTextKeepChar"/>
    <w:rsid w:val="00E1087E"/>
    <w:pPr>
      <w:spacing w:before="120" w:after="120"/>
      <w:ind w:left="1701"/>
      <w:jc w:val="both"/>
    </w:pPr>
    <w:rPr>
      <w:spacing w:val="-5"/>
      <w:sz w:val="24"/>
      <w:lang w:val="x-none" w:eastAsia="en-US"/>
    </w:rPr>
  </w:style>
  <w:style w:type="character" w:customStyle="1" w:styleId="BodyTextKeepChar">
    <w:name w:val="Body Text Keep Char"/>
    <w:link w:val="BodyTextKeep"/>
    <w:rsid w:val="00E1087E"/>
    <w:rPr>
      <w:spacing w:val="-5"/>
      <w:sz w:val="24"/>
      <w:lang w:val="x-none" w:eastAsia="en-US"/>
    </w:rPr>
  </w:style>
  <w:style w:type="paragraph" w:styleId="afffffff1">
    <w:name w:val="caption"/>
    <w:basedOn w:val="a"/>
    <w:next w:val="a5"/>
    <w:qFormat/>
    <w:rsid w:val="00E1087E"/>
    <w:pPr>
      <w:keepNext/>
      <w:tabs>
        <w:tab w:val="left" w:pos="1134"/>
      </w:tabs>
      <w:spacing w:before="120" w:after="240"/>
      <w:ind w:left="1620" w:hanging="1620"/>
    </w:pPr>
    <w:rPr>
      <w:b/>
      <w:spacing w:val="-5"/>
      <w:sz w:val="24"/>
      <w:lang w:val="en-AU" w:eastAsia="en-US"/>
    </w:rPr>
  </w:style>
  <w:style w:type="paragraph" w:customStyle="1" w:styleId="Stylefortableheading">
    <w:name w:val="Style for table heading"/>
    <w:basedOn w:val="a"/>
    <w:rsid w:val="00E1087E"/>
    <w:pPr>
      <w:keepNext/>
      <w:keepLines/>
      <w:suppressAutoHyphens/>
      <w:jc w:val="center"/>
    </w:pPr>
    <w:rPr>
      <w:b/>
      <w:lang w:eastAsia="en-US"/>
    </w:rPr>
  </w:style>
  <w:style w:type="paragraph" w:customStyle="1" w:styleId="Stylefortabletext">
    <w:name w:val="Style for table text"/>
    <w:basedOn w:val="a"/>
    <w:rsid w:val="00E1087E"/>
    <w:pPr>
      <w:suppressAutoHyphens/>
    </w:pPr>
    <w:rPr>
      <w:lang w:eastAsia="en-US"/>
    </w:rPr>
  </w:style>
  <w:style w:type="paragraph" w:customStyle="1" w:styleId="xl100">
    <w:name w:val="xl100"/>
    <w:basedOn w:val="a"/>
    <w:rsid w:val="00E1087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3">
    <w:name w:val="xl10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
    <w:rsid w:val="00E1087E"/>
    <w:pPr>
      <w:pBdr>
        <w:right w:val="single" w:sz="4" w:space="0" w:color="auto"/>
      </w:pBdr>
      <w:spacing w:before="100" w:beforeAutospacing="1" w:after="100" w:afterAutospacing="1"/>
      <w:jc w:val="center"/>
    </w:pPr>
    <w:rPr>
      <w:sz w:val="24"/>
      <w:szCs w:val="24"/>
    </w:rPr>
  </w:style>
  <w:style w:type="paragraph" w:customStyle="1" w:styleId="xl105">
    <w:name w:val="xl10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08">
    <w:name w:val="xl10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1">
    <w:name w:val="xl11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3">
    <w:name w:val="xl113"/>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u w:val="single"/>
    </w:rPr>
  </w:style>
  <w:style w:type="paragraph" w:customStyle="1" w:styleId="xl114">
    <w:name w:val="xl114"/>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5">
    <w:name w:val="xl11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1e">
    <w:name w:val="Знак Знак1 Знак"/>
    <w:basedOn w:val="a"/>
    <w:rsid w:val="00E1087E"/>
    <w:pPr>
      <w:widowControl w:val="0"/>
      <w:adjustRightInd w:val="0"/>
      <w:spacing w:after="160" w:line="240" w:lineRule="exact"/>
      <w:jc w:val="right"/>
    </w:pPr>
    <w:rPr>
      <w:lang w:val="en-GB" w:eastAsia="en-US"/>
    </w:rPr>
  </w:style>
  <w:style w:type="paragraph" w:customStyle="1" w:styleId="ConsPlusDocList">
    <w:name w:val="ConsPlusDocList"/>
    <w:rsid w:val="00E1087E"/>
    <w:pPr>
      <w:widowControl w:val="0"/>
      <w:autoSpaceDE w:val="0"/>
      <w:autoSpaceDN w:val="0"/>
      <w:adjustRightInd w:val="0"/>
    </w:pPr>
    <w:rPr>
      <w:rFonts w:ascii="Courier New" w:hAnsi="Courier New" w:cs="Courier New"/>
    </w:rPr>
  </w:style>
  <w:style w:type="paragraph" w:customStyle="1" w:styleId="3a">
    <w:name w:val="Стиль3"/>
    <w:basedOn w:val="23"/>
    <w:rsid w:val="00E1087E"/>
    <w:pPr>
      <w:widowControl w:val="0"/>
      <w:tabs>
        <w:tab w:val="num" w:pos="1307"/>
      </w:tabs>
      <w:adjustRightInd w:val="0"/>
      <w:ind w:left="1080" w:firstLine="0"/>
      <w:textAlignment w:val="baseline"/>
    </w:pPr>
    <w:rPr>
      <w:sz w:val="24"/>
      <w:lang w:val="x-none" w:eastAsia="x-none"/>
    </w:rPr>
  </w:style>
  <w:style w:type="paragraph" w:customStyle="1" w:styleId="1f">
    <w:name w:val="1Тема"/>
    <w:basedOn w:val="a"/>
    <w:rsid w:val="00E1087E"/>
    <w:pPr>
      <w:spacing w:after="120"/>
    </w:pPr>
    <w:rPr>
      <w:rFonts w:ascii="Georgia" w:hAnsi="Georgia"/>
      <w:b/>
      <w:bCs/>
      <w:sz w:val="24"/>
      <w:szCs w:val="24"/>
    </w:rPr>
  </w:style>
  <w:style w:type="paragraph" w:customStyle="1" w:styleId="Style3">
    <w:name w:val="Style3"/>
    <w:basedOn w:val="a"/>
    <w:rsid w:val="00E1087E"/>
    <w:pPr>
      <w:widowControl w:val="0"/>
      <w:autoSpaceDE w:val="0"/>
      <w:autoSpaceDN w:val="0"/>
      <w:adjustRightInd w:val="0"/>
      <w:spacing w:line="374" w:lineRule="exact"/>
      <w:jc w:val="center"/>
    </w:pPr>
    <w:rPr>
      <w:sz w:val="24"/>
      <w:szCs w:val="24"/>
    </w:rPr>
  </w:style>
  <w:style w:type="character" w:customStyle="1" w:styleId="FontStyle25">
    <w:name w:val="Font Style25"/>
    <w:rsid w:val="00E1087E"/>
    <w:rPr>
      <w:rFonts w:ascii="Times New Roman" w:hAnsi="Times New Roman" w:cs="Times New Roman"/>
      <w:b/>
      <w:bCs/>
      <w:sz w:val="26"/>
      <w:szCs w:val="26"/>
    </w:rPr>
  </w:style>
  <w:style w:type="character" w:customStyle="1" w:styleId="FontStyle26">
    <w:name w:val="Font Style26"/>
    <w:rsid w:val="00E1087E"/>
    <w:rPr>
      <w:rFonts w:ascii="Times New Roman" w:hAnsi="Times New Roman" w:cs="Times New Roman"/>
      <w:sz w:val="26"/>
      <w:szCs w:val="26"/>
    </w:rPr>
  </w:style>
  <w:style w:type="character" w:customStyle="1" w:styleId="FontStyle30">
    <w:name w:val="Font Style30"/>
    <w:rsid w:val="00E1087E"/>
    <w:rPr>
      <w:rFonts w:ascii="Times New Roman" w:hAnsi="Times New Roman" w:cs="Times New Roman"/>
      <w:b/>
      <w:bCs/>
      <w:sz w:val="22"/>
      <w:szCs w:val="22"/>
    </w:rPr>
  </w:style>
  <w:style w:type="character" w:customStyle="1" w:styleId="FontStyle27">
    <w:name w:val="Font Style27"/>
    <w:rsid w:val="00E1087E"/>
    <w:rPr>
      <w:rFonts w:ascii="Times New Roman" w:hAnsi="Times New Roman" w:cs="Times New Roman"/>
      <w:sz w:val="24"/>
      <w:szCs w:val="24"/>
    </w:rPr>
  </w:style>
  <w:style w:type="paragraph" w:customStyle="1" w:styleId="Style20">
    <w:name w:val="Style20"/>
    <w:basedOn w:val="a"/>
    <w:rsid w:val="00E1087E"/>
    <w:pPr>
      <w:widowControl w:val="0"/>
      <w:autoSpaceDE w:val="0"/>
      <w:autoSpaceDN w:val="0"/>
      <w:adjustRightInd w:val="0"/>
      <w:spacing w:line="374" w:lineRule="exact"/>
    </w:pPr>
    <w:rPr>
      <w:sz w:val="24"/>
      <w:szCs w:val="24"/>
    </w:rPr>
  </w:style>
  <w:style w:type="character" w:customStyle="1" w:styleId="FontStyle28">
    <w:name w:val="Font Style28"/>
    <w:rsid w:val="00E1087E"/>
    <w:rPr>
      <w:rFonts w:ascii="Times New Roman" w:hAnsi="Times New Roman" w:cs="Times New Roman"/>
      <w:sz w:val="26"/>
      <w:szCs w:val="26"/>
    </w:rPr>
  </w:style>
  <w:style w:type="character" w:customStyle="1" w:styleId="FontStyle29">
    <w:name w:val="Font Style29"/>
    <w:rsid w:val="00E1087E"/>
    <w:rPr>
      <w:rFonts w:ascii="Times New Roman" w:hAnsi="Times New Roman" w:cs="Times New Roman"/>
      <w:b/>
      <w:bCs/>
      <w:sz w:val="24"/>
      <w:szCs w:val="24"/>
    </w:rPr>
  </w:style>
  <w:style w:type="character" w:customStyle="1" w:styleId="FontStyle35">
    <w:name w:val="Font Style35"/>
    <w:rsid w:val="00E1087E"/>
    <w:rPr>
      <w:rFonts w:ascii="Times New Roman" w:hAnsi="Times New Roman" w:cs="Times New Roman"/>
      <w:b/>
      <w:bCs/>
      <w:sz w:val="18"/>
      <w:szCs w:val="18"/>
    </w:rPr>
  </w:style>
  <w:style w:type="character" w:customStyle="1" w:styleId="FontStyle31">
    <w:name w:val="Font Style31"/>
    <w:rsid w:val="00E1087E"/>
    <w:rPr>
      <w:rFonts w:ascii="Times New Roman" w:hAnsi="Times New Roman" w:cs="Times New Roman"/>
      <w:sz w:val="8"/>
      <w:szCs w:val="8"/>
    </w:rPr>
  </w:style>
  <w:style w:type="paragraph" w:customStyle="1" w:styleId="xl116">
    <w:name w:val="xl11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E1087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a"/>
    <w:rsid w:val="00E1087E"/>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a"/>
    <w:rsid w:val="00E1087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E1087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a"/>
    <w:rsid w:val="00E1087E"/>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E1087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6">
    <w:name w:val="xl126"/>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9">
    <w:name w:val="xl129"/>
    <w:basedOn w:val="a"/>
    <w:rsid w:val="00E108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a"/>
    <w:rsid w:val="00E1087E"/>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a"/>
    <w:rsid w:val="00E1087E"/>
    <w:pPr>
      <w:spacing w:before="100" w:beforeAutospacing="1" w:after="100" w:afterAutospacing="1"/>
      <w:jc w:val="center"/>
      <w:textAlignment w:val="center"/>
    </w:pPr>
    <w:rPr>
      <w:sz w:val="24"/>
      <w:szCs w:val="24"/>
    </w:rPr>
  </w:style>
  <w:style w:type="paragraph" w:customStyle="1" w:styleId="xl140">
    <w:name w:val="xl140"/>
    <w:basedOn w:val="a"/>
    <w:rsid w:val="00E1087E"/>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1">
    <w:name w:val="xl141"/>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2">
    <w:name w:val="xl142"/>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3">
    <w:name w:val="xl143"/>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4">
    <w:name w:val="xl144"/>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character" w:customStyle="1" w:styleId="paragraph">
    <w:name w:val="paragraph"/>
    <w:rsid w:val="00E1087E"/>
    <w:rPr>
      <w:rFonts w:cs="Times New Roman"/>
    </w:rPr>
  </w:style>
  <w:style w:type="character" w:customStyle="1" w:styleId="afffffff2">
    <w:name w:val="Основной шрифт"/>
    <w:rsid w:val="00E1087E"/>
  </w:style>
  <w:style w:type="paragraph" w:customStyle="1" w:styleId="ed">
    <w:name w:val="дeсновdой те"/>
    <w:basedOn w:val="a"/>
    <w:rsid w:val="00E1087E"/>
    <w:pPr>
      <w:widowControl w:val="0"/>
      <w:tabs>
        <w:tab w:val="left" w:pos="0"/>
      </w:tabs>
      <w:ind w:right="283"/>
      <w:jc w:val="both"/>
    </w:pPr>
    <w:rPr>
      <w:snapToGrid w:val="0"/>
      <w:sz w:val="28"/>
    </w:rPr>
  </w:style>
  <w:style w:type="paragraph" w:customStyle="1" w:styleId="afffffff3">
    <w:name w:val="Табличный"/>
    <w:basedOn w:val="a"/>
    <w:rsid w:val="00E1087E"/>
    <w:pPr>
      <w:widowControl w:val="0"/>
      <w:jc w:val="center"/>
    </w:pPr>
    <w:rPr>
      <w:snapToGrid w:val="0"/>
      <w:sz w:val="26"/>
    </w:rPr>
  </w:style>
  <w:style w:type="character" w:customStyle="1" w:styleId="HTMLMarkup">
    <w:name w:val="HTML Markup"/>
    <w:rsid w:val="00E1087E"/>
    <w:rPr>
      <w:vanish/>
      <w:color w:val="FF0000"/>
    </w:rPr>
  </w:style>
  <w:style w:type="paragraph" w:customStyle="1" w:styleId="Blockquote">
    <w:name w:val="Blockquote"/>
    <w:basedOn w:val="a"/>
    <w:rsid w:val="00E1087E"/>
    <w:pPr>
      <w:widowControl w:val="0"/>
      <w:spacing w:before="100" w:after="100"/>
      <w:ind w:left="360" w:right="360"/>
      <w:jc w:val="both"/>
    </w:pPr>
    <w:rPr>
      <w:snapToGrid w:val="0"/>
      <w:sz w:val="24"/>
    </w:rPr>
  </w:style>
  <w:style w:type="paragraph" w:customStyle="1" w:styleId="1f0">
    <w:name w:val="Знак Знак Знак1 Знак"/>
    <w:basedOn w:val="a"/>
    <w:autoRedefine/>
    <w:rsid w:val="00E1087E"/>
    <w:pPr>
      <w:spacing w:after="160" w:line="240" w:lineRule="exact"/>
    </w:pPr>
    <w:rPr>
      <w:rFonts w:eastAsia="SimSun"/>
      <w:b/>
      <w:sz w:val="28"/>
      <w:szCs w:val="24"/>
      <w:lang w:val="en-US" w:eastAsia="en-US"/>
    </w:rPr>
  </w:style>
  <w:style w:type="character" w:customStyle="1" w:styleId="text">
    <w:name w:val="text"/>
    <w:rsid w:val="00E1087E"/>
  </w:style>
  <w:style w:type="character" w:customStyle="1" w:styleId="220">
    <w:name w:val="Знак Знак22"/>
    <w:locked/>
    <w:rsid w:val="00E1087E"/>
    <w:rPr>
      <w:rFonts w:ascii="AG Souvenir" w:hAnsi="AG Souvenir"/>
      <w:b/>
      <w:spacing w:val="38"/>
      <w:sz w:val="28"/>
      <w:lang w:val="ru-RU" w:eastAsia="ru-RU" w:bidi="ar-SA"/>
    </w:rPr>
  </w:style>
  <w:style w:type="character" w:customStyle="1" w:styleId="213">
    <w:name w:val="Знак Знак21"/>
    <w:locked/>
    <w:rsid w:val="00E1087E"/>
    <w:rPr>
      <w:sz w:val="28"/>
      <w:lang w:val="ru-RU" w:eastAsia="ru-RU" w:bidi="ar-SA"/>
    </w:rPr>
  </w:style>
  <w:style w:type="character" w:customStyle="1" w:styleId="202">
    <w:name w:val="Знак Знак20"/>
    <w:locked/>
    <w:rsid w:val="00E1087E"/>
    <w:rPr>
      <w:rFonts w:ascii="Calibri" w:hAnsi="Calibri" w:cs="Calibri"/>
      <w:b/>
      <w:bCs/>
      <w:sz w:val="26"/>
      <w:szCs w:val="26"/>
      <w:lang w:val="ru-RU" w:eastAsia="ru-RU" w:bidi="ar-SA"/>
    </w:rPr>
  </w:style>
  <w:style w:type="character" w:customStyle="1" w:styleId="192">
    <w:name w:val="Знак Знак19"/>
    <w:locked/>
    <w:rsid w:val="00E1087E"/>
    <w:rPr>
      <w:sz w:val="24"/>
      <w:lang w:val="ru-RU" w:eastAsia="ru-RU" w:bidi="ar-SA"/>
    </w:rPr>
  </w:style>
  <w:style w:type="character" w:customStyle="1" w:styleId="182">
    <w:name w:val="Знак Знак18"/>
    <w:locked/>
    <w:rsid w:val="00E1087E"/>
    <w:rPr>
      <w:sz w:val="24"/>
      <w:lang w:val="ru-RU" w:eastAsia="ru-RU" w:bidi="ar-SA"/>
    </w:rPr>
  </w:style>
  <w:style w:type="character" w:customStyle="1" w:styleId="170">
    <w:name w:val="Знак Знак17"/>
    <w:locked/>
    <w:rsid w:val="00E1087E"/>
    <w:rPr>
      <w:sz w:val="24"/>
      <w:lang w:val="ru-RU" w:eastAsia="ru-RU" w:bidi="ar-SA"/>
    </w:rPr>
  </w:style>
  <w:style w:type="character" w:customStyle="1" w:styleId="160">
    <w:name w:val="Знак Знак16"/>
    <w:locked/>
    <w:rsid w:val="00E1087E"/>
    <w:rPr>
      <w:sz w:val="24"/>
      <w:lang w:val="ru-RU" w:eastAsia="ru-RU" w:bidi="ar-SA"/>
    </w:rPr>
  </w:style>
  <w:style w:type="character" w:customStyle="1" w:styleId="150">
    <w:name w:val="Знак Знак15"/>
    <w:locked/>
    <w:rsid w:val="00E1087E"/>
    <w:rPr>
      <w:b/>
      <w:sz w:val="24"/>
      <w:lang w:val="ru-RU" w:eastAsia="ru-RU" w:bidi="ar-SA"/>
    </w:rPr>
  </w:style>
  <w:style w:type="character" w:customStyle="1" w:styleId="140">
    <w:name w:val="Знак Знак14"/>
    <w:locked/>
    <w:rsid w:val="00E1087E"/>
    <w:rPr>
      <w:sz w:val="24"/>
      <w:lang w:val="ru-RU" w:eastAsia="ru-RU" w:bidi="ar-SA"/>
    </w:rPr>
  </w:style>
  <w:style w:type="character" w:customStyle="1" w:styleId="132">
    <w:name w:val="Знак Знак13"/>
    <w:locked/>
    <w:rsid w:val="00E1087E"/>
    <w:rPr>
      <w:sz w:val="28"/>
      <w:lang w:val="ru-RU" w:eastAsia="ru-RU" w:bidi="ar-SA"/>
    </w:rPr>
  </w:style>
  <w:style w:type="character" w:customStyle="1" w:styleId="112">
    <w:name w:val="Знак Знак11"/>
    <w:locked/>
    <w:rsid w:val="00E1087E"/>
    <w:rPr>
      <w:lang w:val="ru-RU" w:eastAsia="ru-RU" w:bidi="ar-SA"/>
    </w:rPr>
  </w:style>
  <w:style w:type="character" w:customStyle="1" w:styleId="103">
    <w:name w:val="Знак Знак10"/>
    <w:locked/>
    <w:rsid w:val="00E1087E"/>
    <w:rPr>
      <w:lang w:val="ru-RU" w:eastAsia="ru-RU" w:bidi="ar-SA"/>
    </w:rPr>
  </w:style>
  <w:style w:type="character" w:customStyle="1" w:styleId="2e">
    <w:name w:val="Знак Знак2"/>
    <w:locked/>
    <w:rsid w:val="00E1087E"/>
    <w:rPr>
      <w:b/>
      <w:snapToGrid w:val="0"/>
      <w:sz w:val="28"/>
      <w:lang w:val="ru-RU" w:eastAsia="ru-RU" w:bidi="ar-SA"/>
    </w:rPr>
  </w:style>
  <w:style w:type="character" w:customStyle="1" w:styleId="73">
    <w:name w:val="Знак Знак7"/>
    <w:locked/>
    <w:rsid w:val="00E1087E"/>
    <w:rPr>
      <w:sz w:val="16"/>
      <w:szCs w:val="16"/>
      <w:lang w:val="ru-RU" w:eastAsia="ru-RU" w:bidi="ar-SA"/>
    </w:rPr>
  </w:style>
  <w:style w:type="character" w:customStyle="1" w:styleId="59">
    <w:name w:val="Знак Знак5"/>
    <w:locked/>
    <w:rsid w:val="00E1087E"/>
    <w:rPr>
      <w:rFonts w:ascii="Cambria" w:eastAsia="Calibri" w:hAnsi="Cambria" w:cs="Cambria"/>
      <w:b/>
      <w:bCs/>
      <w:sz w:val="24"/>
      <w:szCs w:val="24"/>
      <w:lang w:val="ru-RU" w:eastAsia="en-US" w:bidi="ar-SA"/>
    </w:rPr>
  </w:style>
  <w:style w:type="character" w:customStyle="1" w:styleId="93">
    <w:name w:val="Знак Знак9"/>
    <w:locked/>
    <w:rsid w:val="00E1087E"/>
    <w:rPr>
      <w:rFonts w:ascii="Tahoma" w:hAnsi="Tahoma" w:cs="Tahoma"/>
      <w:sz w:val="16"/>
      <w:szCs w:val="16"/>
      <w:lang w:val="ru-RU" w:eastAsia="ru-RU" w:bidi="ar-SA"/>
    </w:rPr>
  </w:style>
  <w:style w:type="paragraph" w:customStyle="1" w:styleId="afffffff4">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paragraph" w:customStyle="1" w:styleId="-31cxspmiddle">
    <w:name w:val="-31cxspmiddle"/>
    <w:basedOn w:val="a"/>
    <w:rsid w:val="00E1087E"/>
    <w:pPr>
      <w:spacing w:before="100" w:beforeAutospacing="1" w:after="100" w:afterAutospacing="1"/>
    </w:pPr>
    <w:rPr>
      <w:sz w:val="24"/>
      <w:szCs w:val="24"/>
    </w:rPr>
  </w:style>
  <w:style w:type="paragraph" w:customStyle="1" w:styleId="-31cxsplast">
    <w:name w:val="-31cxsplast"/>
    <w:basedOn w:val="a"/>
    <w:rsid w:val="00E1087E"/>
    <w:pPr>
      <w:spacing w:before="100" w:beforeAutospacing="1" w:after="100" w:afterAutospacing="1"/>
    </w:pPr>
    <w:rPr>
      <w:sz w:val="24"/>
      <w:szCs w:val="24"/>
    </w:rPr>
  </w:style>
  <w:style w:type="paragraph" w:customStyle="1" w:styleId="Web">
    <w:name w:val="Обычный (Web)"/>
    <w:basedOn w:val="a"/>
    <w:rsid w:val="00E1087E"/>
    <w:pPr>
      <w:spacing w:before="100" w:after="100"/>
      <w:jc w:val="both"/>
    </w:pPr>
    <w:rPr>
      <w:sz w:val="24"/>
      <w:szCs w:val="24"/>
    </w:rPr>
  </w:style>
  <w:style w:type="paragraph" w:customStyle="1" w:styleId="ListParagraph1">
    <w:name w:val="List Paragraph1"/>
    <w:basedOn w:val="a"/>
    <w:rsid w:val="00E1087E"/>
    <w:pPr>
      <w:ind w:left="720"/>
      <w:jc w:val="both"/>
    </w:pPr>
    <w:rPr>
      <w:rFonts w:ascii="Arial" w:hAnsi="Arial" w:cs="Arial"/>
      <w:sz w:val="28"/>
      <w:szCs w:val="28"/>
    </w:rPr>
  </w:style>
  <w:style w:type="paragraph" w:customStyle="1" w:styleId="msonormalcxspmiddle">
    <w:name w:val="msonormalcxspmiddle"/>
    <w:basedOn w:val="a"/>
    <w:rsid w:val="00E1087E"/>
    <w:pPr>
      <w:spacing w:before="100" w:beforeAutospacing="1" w:after="100" w:afterAutospacing="1"/>
    </w:pPr>
    <w:rPr>
      <w:sz w:val="24"/>
      <w:szCs w:val="24"/>
    </w:rPr>
  </w:style>
  <w:style w:type="character" w:styleId="afffffff5">
    <w:name w:val="line number"/>
    <w:unhideWhenUsed/>
    <w:rsid w:val="00E1087E"/>
  </w:style>
  <w:style w:type="numbering" w:customStyle="1" w:styleId="1f1">
    <w:name w:val="Нет списка1"/>
    <w:next w:val="a2"/>
    <w:semiHidden/>
    <w:rsid w:val="0009365C"/>
  </w:style>
  <w:style w:type="paragraph" w:customStyle="1" w:styleId="head4">
    <w:name w:val="head4"/>
    <w:basedOn w:val="a"/>
    <w:rsid w:val="0009365C"/>
    <w:pPr>
      <w:spacing w:before="170" w:after="284"/>
      <w:jc w:val="center"/>
    </w:pPr>
    <w:rPr>
      <w:rFonts w:ascii="Arial" w:hAnsi="Arial" w:cs="Arial"/>
      <w:sz w:val="22"/>
      <w:szCs w:val="22"/>
    </w:rPr>
  </w:style>
  <w:style w:type="paragraph" w:customStyle="1" w:styleId="p1">
    <w:name w:val="p1"/>
    <w:basedOn w:val="a"/>
    <w:rsid w:val="0009365C"/>
    <w:pPr>
      <w:spacing w:after="227"/>
    </w:pPr>
    <w:rPr>
      <w:rFonts w:ascii="Arial" w:hAnsi="Arial" w:cs="Arial"/>
    </w:rPr>
  </w:style>
  <w:style w:type="paragraph" w:customStyle="1" w:styleId="head2">
    <w:name w:val="head2"/>
    <w:basedOn w:val="a"/>
    <w:rsid w:val="0009365C"/>
    <w:pPr>
      <w:spacing w:before="113"/>
      <w:jc w:val="center"/>
    </w:pPr>
  </w:style>
  <w:style w:type="paragraph" w:customStyle="1" w:styleId="subheader">
    <w:name w:val="subheader"/>
    <w:basedOn w:val="a"/>
    <w:rsid w:val="0009365C"/>
    <w:pPr>
      <w:suppressAutoHyphens/>
      <w:spacing w:before="150" w:after="75"/>
    </w:pPr>
    <w:rPr>
      <w:rFonts w:ascii="Arial" w:hAnsi="Arial" w:cs="Arial"/>
      <w:b/>
      <w:bCs/>
      <w:color w:val="000000"/>
      <w:sz w:val="18"/>
      <w:szCs w:val="18"/>
      <w:lang w:eastAsia="ar-SA"/>
    </w:rPr>
  </w:style>
  <w:style w:type="paragraph" w:customStyle="1" w:styleId="141">
    <w:name w:val="Обычный+14"/>
    <w:basedOn w:val="a"/>
    <w:rsid w:val="0009365C"/>
    <w:pPr>
      <w:spacing w:after="200"/>
      <w:ind w:firstLine="709"/>
      <w:jc w:val="both"/>
    </w:pPr>
    <w:rPr>
      <w:rFonts w:eastAsia="Calibri"/>
      <w:sz w:val="28"/>
      <w:szCs w:val="28"/>
      <w:lang w:eastAsia="en-US"/>
    </w:rPr>
  </w:style>
  <w:style w:type="paragraph" w:customStyle="1" w:styleId="142">
    <w:name w:val="Обычный+14 пт."/>
    <w:basedOn w:val="141"/>
    <w:rsid w:val="0009365C"/>
    <w:pPr>
      <w:keepLines/>
    </w:pPr>
  </w:style>
  <w:style w:type="character" w:customStyle="1" w:styleId="2f">
    <w:name w:val="Основной текст (2)_"/>
    <w:link w:val="2f0"/>
    <w:rsid w:val="0009365C"/>
    <w:rPr>
      <w:spacing w:val="1"/>
      <w:sz w:val="14"/>
      <w:szCs w:val="14"/>
      <w:shd w:val="clear" w:color="auto" w:fill="FFFFFF"/>
    </w:rPr>
  </w:style>
  <w:style w:type="paragraph" w:customStyle="1" w:styleId="2f0">
    <w:name w:val="Основной текст (2)"/>
    <w:basedOn w:val="a"/>
    <w:link w:val="2f"/>
    <w:rsid w:val="0009365C"/>
    <w:pPr>
      <w:widowControl w:val="0"/>
      <w:shd w:val="clear" w:color="auto" w:fill="FFFFFF"/>
      <w:spacing w:after="240" w:line="178" w:lineRule="exact"/>
      <w:jc w:val="both"/>
    </w:pPr>
    <w:rPr>
      <w:spacing w:val="1"/>
      <w:sz w:val="14"/>
      <w:szCs w:val="14"/>
    </w:rPr>
  </w:style>
  <w:style w:type="character" w:customStyle="1" w:styleId="apple-converted-space">
    <w:name w:val="apple-converted-space"/>
    <w:rsid w:val="0009365C"/>
  </w:style>
  <w:style w:type="paragraph" w:customStyle="1" w:styleId="1f2">
    <w:name w:val="Обычный1"/>
    <w:basedOn w:val="a"/>
    <w:link w:val="1f3"/>
    <w:rsid w:val="0009365C"/>
    <w:rPr>
      <w:sz w:val="24"/>
      <w:szCs w:val="24"/>
    </w:rPr>
  </w:style>
  <w:style w:type="character" w:customStyle="1" w:styleId="afffffff6">
    <w:name w:val="Основной текст_"/>
    <w:link w:val="1f4"/>
    <w:rsid w:val="00D00D73"/>
    <w:rPr>
      <w:sz w:val="17"/>
      <w:szCs w:val="17"/>
      <w:shd w:val="clear" w:color="auto" w:fill="FFFFFF"/>
    </w:rPr>
  </w:style>
  <w:style w:type="paragraph" w:customStyle="1" w:styleId="1f4">
    <w:name w:val="Основной текст1"/>
    <w:basedOn w:val="a"/>
    <w:link w:val="afffffff6"/>
    <w:rsid w:val="00D00D73"/>
    <w:pPr>
      <w:widowControl w:val="0"/>
      <w:shd w:val="clear" w:color="auto" w:fill="FFFFFF"/>
      <w:spacing w:before="180" w:after="420" w:line="0" w:lineRule="atLeast"/>
      <w:jc w:val="center"/>
    </w:pPr>
    <w:rPr>
      <w:sz w:val="17"/>
      <w:szCs w:val="17"/>
    </w:rPr>
  </w:style>
  <w:style w:type="paragraph" w:customStyle="1" w:styleId="1f5">
    <w:name w:val="Знак1 Знак Знак Знак"/>
    <w:basedOn w:val="a"/>
    <w:rsid w:val="005A13F5"/>
    <w:pPr>
      <w:spacing w:before="100" w:beforeAutospacing="1" w:after="100" w:afterAutospacing="1"/>
    </w:pPr>
    <w:rPr>
      <w:rFonts w:ascii="Tahoma" w:hAnsi="Tahoma"/>
      <w:lang w:val="en-US" w:eastAsia="en-US"/>
    </w:rPr>
  </w:style>
  <w:style w:type="character" w:customStyle="1" w:styleId="214">
    <w:name w:val="Основной текст с отступом 2 Знак1"/>
    <w:rsid w:val="005A13F5"/>
    <w:rPr>
      <w:sz w:val="22"/>
    </w:rPr>
  </w:style>
  <w:style w:type="table" w:customStyle="1" w:styleId="1f6">
    <w:name w:val="Сетка таблицы1"/>
    <w:uiPriority w:val="99"/>
    <w:rsid w:val="005A13F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rsid w:val="005A13F5"/>
    <w:pPr>
      <w:ind w:firstLine="709"/>
      <w:jc w:val="both"/>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Без интервала1"/>
    <w:rsid w:val="00274A50"/>
    <w:pPr>
      <w:suppressAutoHyphens/>
    </w:pPr>
    <w:rPr>
      <w:rFonts w:ascii="Calibri" w:hAnsi="Calibri" w:cs="Calibri"/>
      <w:sz w:val="22"/>
      <w:szCs w:val="22"/>
      <w:lang w:eastAsia="zh-CN"/>
    </w:rPr>
  </w:style>
  <w:style w:type="character" w:customStyle="1" w:styleId="1f8">
    <w:name w:val="Основной текст Знак1"/>
    <w:rsid w:val="00952AF1"/>
    <w:rPr>
      <w:rFonts w:ascii="Times New Roman" w:hAnsi="Times New Roman" w:cs="Times New Roman" w:hint="default"/>
      <w:strike w:val="0"/>
      <w:dstrike w:val="0"/>
      <w:sz w:val="25"/>
      <w:szCs w:val="25"/>
      <w:u w:val="none"/>
      <w:effect w:val="none"/>
    </w:rPr>
  </w:style>
  <w:style w:type="paragraph" w:customStyle="1" w:styleId="3b">
    <w:name w:val="Основной текст3"/>
    <w:basedOn w:val="a"/>
    <w:rsid w:val="0044540E"/>
    <w:pPr>
      <w:widowControl w:val="0"/>
      <w:shd w:val="clear" w:color="auto" w:fill="FFFFFF"/>
      <w:spacing w:after="780" w:line="0" w:lineRule="atLeast"/>
    </w:pPr>
    <w:rPr>
      <w:sz w:val="26"/>
      <w:szCs w:val="26"/>
    </w:rPr>
  </w:style>
  <w:style w:type="character" w:customStyle="1" w:styleId="FootnoteTextChar">
    <w:name w:val="Footnote Text Char"/>
    <w:locked/>
    <w:rsid w:val="0044540E"/>
    <w:rPr>
      <w:rFonts w:ascii="Times New Roman" w:hAnsi="Times New Roman" w:cs="Times New Roman" w:hint="default"/>
      <w:sz w:val="20"/>
      <w:szCs w:val="20"/>
    </w:rPr>
  </w:style>
  <w:style w:type="character" w:customStyle="1" w:styleId="FontStyle22">
    <w:name w:val="Font Style22"/>
    <w:rsid w:val="0044540E"/>
    <w:rPr>
      <w:rFonts w:ascii="Times New Roman" w:hAnsi="Times New Roman" w:cs="Times New Roman" w:hint="default"/>
      <w:sz w:val="26"/>
      <w:szCs w:val="26"/>
    </w:rPr>
  </w:style>
  <w:style w:type="character" w:customStyle="1" w:styleId="64">
    <w:name w:val="Основной шрифт абзаца6"/>
    <w:rsid w:val="004D5D1A"/>
  </w:style>
  <w:style w:type="character" w:customStyle="1" w:styleId="WW-Absatz-Standardschriftart1111">
    <w:name w:val="WW-Absatz-Standardschriftart1111"/>
    <w:rsid w:val="004D5D1A"/>
  </w:style>
  <w:style w:type="character" w:customStyle="1" w:styleId="1f9">
    <w:name w:val="Знак примечания1"/>
    <w:rsid w:val="004D5D1A"/>
    <w:rPr>
      <w:sz w:val="16"/>
      <w:szCs w:val="16"/>
    </w:rPr>
  </w:style>
  <w:style w:type="paragraph" w:customStyle="1" w:styleId="65">
    <w:name w:val="Название6"/>
    <w:basedOn w:val="a"/>
    <w:rsid w:val="004D5D1A"/>
    <w:pPr>
      <w:suppressLineNumbers/>
      <w:suppressAutoHyphens/>
      <w:spacing w:before="120" w:after="120"/>
    </w:pPr>
    <w:rPr>
      <w:rFonts w:ascii="Arial" w:hAnsi="Arial" w:cs="Mangal"/>
      <w:i/>
      <w:iCs/>
      <w:szCs w:val="24"/>
      <w:lang w:eastAsia="ar-SA"/>
    </w:rPr>
  </w:style>
  <w:style w:type="paragraph" w:customStyle="1" w:styleId="66">
    <w:name w:val="Указатель6"/>
    <w:basedOn w:val="a"/>
    <w:rsid w:val="004D5D1A"/>
    <w:pPr>
      <w:suppressLineNumbers/>
      <w:suppressAutoHyphens/>
    </w:pPr>
    <w:rPr>
      <w:rFonts w:ascii="Arial" w:hAnsi="Arial" w:cs="Mangal"/>
      <w:lang w:eastAsia="ar-SA"/>
    </w:rPr>
  </w:style>
  <w:style w:type="paragraph" w:customStyle="1" w:styleId="1fa">
    <w:name w:val="Текст примечания1"/>
    <w:basedOn w:val="a"/>
    <w:rsid w:val="004D5D1A"/>
    <w:pPr>
      <w:suppressAutoHyphens/>
    </w:pPr>
    <w:rPr>
      <w:lang w:eastAsia="ar-SA"/>
    </w:rPr>
  </w:style>
  <w:style w:type="character" w:customStyle="1" w:styleId="1fb">
    <w:name w:val="Текст примечания Знак1"/>
    <w:uiPriority w:val="99"/>
    <w:semiHidden/>
    <w:rsid w:val="004D5D1A"/>
    <w:rPr>
      <w:lang w:eastAsia="ar-SA"/>
    </w:rPr>
  </w:style>
  <w:style w:type="numbering" w:customStyle="1" w:styleId="113">
    <w:name w:val="Нет списка11"/>
    <w:next w:val="a2"/>
    <w:uiPriority w:val="99"/>
    <w:semiHidden/>
    <w:unhideWhenUsed/>
    <w:rsid w:val="004D5D1A"/>
  </w:style>
  <w:style w:type="character" w:customStyle="1" w:styleId="1fc">
    <w:name w:val="Тема примечания Знак1"/>
    <w:rsid w:val="004D5D1A"/>
    <w:rPr>
      <w:b/>
      <w:bCs/>
      <w:lang w:eastAsia="ar-SA"/>
    </w:rPr>
  </w:style>
  <w:style w:type="table" w:customStyle="1" w:styleId="114">
    <w:name w:val="Сетка таблицы11"/>
    <w:basedOn w:val="a1"/>
    <w:next w:val="ac"/>
    <w:uiPriority w:val="59"/>
    <w:rsid w:val="004D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4D5D1A"/>
  </w:style>
  <w:style w:type="paragraph" w:customStyle="1" w:styleId="1fd">
    <w:name w:val="Без интервала1"/>
    <w:rsid w:val="008B39B2"/>
    <w:pPr>
      <w:suppressAutoHyphens/>
    </w:pPr>
    <w:rPr>
      <w:rFonts w:ascii="Calibri" w:hAnsi="Calibri" w:cs="Calibri"/>
      <w:sz w:val="22"/>
      <w:szCs w:val="22"/>
      <w:lang w:eastAsia="zh-CN"/>
    </w:rPr>
  </w:style>
  <w:style w:type="character" w:customStyle="1" w:styleId="WW8Num2z1">
    <w:name w:val="WW8Num2z1"/>
    <w:rsid w:val="008B39B2"/>
    <w:rPr>
      <w:rFonts w:ascii="Courier New" w:hAnsi="Courier New"/>
      <w:sz w:val="20"/>
    </w:rPr>
  </w:style>
  <w:style w:type="character" w:customStyle="1" w:styleId="WW8Num2z2">
    <w:name w:val="WW8Num2z2"/>
    <w:rsid w:val="008B39B2"/>
    <w:rPr>
      <w:rFonts w:ascii="Wingdings" w:hAnsi="Wingdings"/>
      <w:sz w:val="20"/>
    </w:rPr>
  </w:style>
  <w:style w:type="character" w:customStyle="1" w:styleId="WW8Num9z1">
    <w:name w:val="WW8Num9z1"/>
    <w:rsid w:val="008B39B2"/>
    <w:rPr>
      <w:rFonts w:ascii="Times New Roman" w:eastAsia="Times New Roman" w:hAnsi="Times New Roman"/>
    </w:rPr>
  </w:style>
  <w:style w:type="character" w:customStyle="1" w:styleId="WW8Num9z2">
    <w:name w:val="WW8Num9z2"/>
    <w:rsid w:val="008B39B2"/>
    <w:rPr>
      <w:rFonts w:ascii="Symbol" w:hAnsi="Symbol"/>
      <w:color w:val="auto"/>
    </w:rPr>
  </w:style>
  <w:style w:type="character" w:customStyle="1" w:styleId="WW8Num11z0">
    <w:name w:val="WW8Num11z0"/>
    <w:rsid w:val="008B39B2"/>
    <w:rPr>
      <w:rFonts w:ascii="Times New Roman" w:eastAsia="Times New Roman" w:hAnsi="Times New Roman"/>
    </w:rPr>
  </w:style>
  <w:style w:type="character" w:customStyle="1" w:styleId="WW8Num11z1">
    <w:name w:val="WW8Num11z1"/>
    <w:rsid w:val="008B39B2"/>
    <w:rPr>
      <w:rFonts w:ascii="Courier New" w:hAnsi="Courier New" w:cs="Courier New"/>
    </w:rPr>
  </w:style>
  <w:style w:type="character" w:customStyle="1" w:styleId="WW8Num11z2">
    <w:name w:val="WW8Num11z2"/>
    <w:rsid w:val="008B39B2"/>
    <w:rPr>
      <w:rFonts w:ascii="Wingdings" w:hAnsi="Wingdings"/>
    </w:rPr>
  </w:style>
  <w:style w:type="character" w:customStyle="1" w:styleId="WW8Num11z3">
    <w:name w:val="WW8Num11z3"/>
    <w:rsid w:val="008B39B2"/>
    <w:rPr>
      <w:rFonts w:ascii="Symbol" w:hAnsi="Symbol"/>
    </w:rPr>
  </w:style>
  <w:style w:type="character" w:customStyle="1" w:styleId="WW8Num17z0">
    <w:name w:val="WW8Num17z0"/>
    <w:rsid w:val="008B39B2"/>
    <w:rPr>
      <w:rFonts w:ascii="Symbol" w:hAnsi="Symbol"/>
    </w:rPr>
  </w:style>
  <w:style w:type="character" w:customStyle="1" w:styleId="WW8Num17z1">
    <w:name w:val="WW8Num17z1"/>
    <w:rsid w:val="008B39B2"/>
    <w:rPr>
      <w:rFonts w:ascii="Courier New" w:hAnsi="Courier New" w:cs="Courier New"/>
    </w:rPr>
  </w:style>
  <w:style w:type="character" w:customStyle="1" w:styleId="WW8Num17z2">
    <w:name w:val="WW8Num17z2"/>
    <w:rsid w:val="008B39B2"/>
    <w:rPr>
      <w:rFonts w:ascii="Wingdings" w:hAnsi="Wingdings"/>
    </w:rPr>
  </w:style>
  <w:style w:type="character" w:customStyle="1" w:styleId="WW8Num18z0">
    <w:name w:val="WW8Num18z0"/>
    <w:rsid w:val="008B39B2"/>
    <w:rPr>
      <w:rFonts w:ascii="Symbol" w:hAnsi="Symbol"/>
      <w:color w:val="auto"/>
    </w:rPr>
  </w:style>
  <w:style w:type="character" w:customStyle="1" w:styleId="WW8Num20z0">
    <w:name w:val="WW8Num20z0"/>
    <w:rsid w:val="008B39B2"/>
    <w:rPr>
      <w:rFonts w:ascii="Times New Roman" w:eastAsia="Times New Roman" w:hAnsi="Times New Roman" w:cs="Times New Roman"/>
    </w:rPr>
  </w:style>
  <w:style w:type="character" w:customStyle="1" w:styleId="WW8Num20z1">
    <w:name w:val="WW8Num20z1"/>
    <w:rsid w:val="008B39B2"/>
    <w:rPr>
      <w:rFonts w:ascii="Courier New" w:hAnsi="Courier New"/>
    </w:rPr>
  </w:style>
  <w:style w:type="character" w:customStyle="1" w:styleId="WW8Num20z2">
    <w:name w:val="WW8Num20z2"/>
    <w:rsid w:val="008B39B2"/>
    <w:rPr>
      <w:rFonts w:ascii="Wingdings" w:hAnsi="Wingdings"/>
    </w:rPr>
  </w:style>
  <w:style w:type="character" w:customStyle="1" w:styleId="WW8Num20z3">
    <w:name w:val="WW8Num20z3"/>
    <w:rsid w:val="008B39B2"/>
    <w:rPr>
      <w:rFonts w:ascii="Symbol" w:hAnsi="Symbol"/>
    </w:rPr>
  </w:style>
  <w:style w:type="character" w:customStyle="1" w:styleId="WW8Num23z0">
    <w:name w:val="WW8Num23z0"/>
    <w:rsid w:val="008B39B2"/>
    <w:rPr>
      <w:rFonts w:ascii="Times New Roman" w:eastAsia="Times New Roman" w:hAnsi="Times New Roman" w:cs="Times New Roman"/>
    </w:rPr>
  </w:style>
  <w:style w:type="character" w:customStyle="1" w:styleId="WW8Num23z1">
    <w:name w:val="WW8Num23z1"/>
    <w:rsid w:val="008B39B2"/>
    <w:rPr>
      <w:rFonts w:ascii="Courier New" w:hAnsi="Courier New"/>
    </w:rPr>
  </w:style>
  <w:style w:type="character" w:customStyle="1" w:styleId="WW8Num23z2">
    <w:name w:val="WW8Num23z2"/>
    <w:rsid w:val="008B39B2"/>
    <w:rPr>
      <w:rFonts w:ascii="Wingdings" w:hAnsi="Wingdings"/>
    </w:rPr>
  </w:style>
  <w:style w:type="character" w:customStyle="1" w:styleId="WW8Num23z3">
    <w:name w:val="WW8Num23z3"/>
    <w:rsid w:val="008B39B2"/>
    <w:rPr>
      <w:rFonts w:ascii="Symbol" w:hAnsi="Symbol"/>
    </w:rPr>
  </w:style>
  <w:style w:type="character" w:customStyle="1" w:styleId="WW8Num25z0">
    <w:name w:val="WW8Num25z0"/>
    <w:rsid w:val="008B39B2"/>
    <w:rPr>
      <w:rFonts w:ascii="Symbol" w:hAnsi="Symbol"/>
      <w:color w:val="auto"/>
    </w:rPr>
  </w:style>
  <w:style w:type="character" w:customStyle="1" w:styleId="WW8Num25z1">
    <w:name w:val="WW8Num25z1"/>
    <w:rsid w:val="008B39B2"/>
    <w:rPr>
      <w:rFonts w:ascii="Courier New" w:hAnsi="Courier New" w:cs="Courier New"/>
    </w:rPr>
  </w:style>
  <w:style w:type="character" w:customStyle="1" w:styleId="WW8Num25z2">
    <w:name w:val="WW8Num25z2"/>
    <w:rsid w:val="008B39B2"/>
    <w:rPr>
      <w:rFonts w:ascii="Wingdings" w:hAnsi="Wingdings"/>
    </w:rPr>
  </w:style>
  <w:style w:type="character" w:customStyle="1" w:styleId="WW8Num25z3">
    <w:name w:val="WW8Num25z3"/>
    <w:rsid w:val="008B39B2"/>
    <w:rPr>
      <w:rFonts w:ascii="Symbol" w:hAnsi="Symbol"/>
    </w:rPr>
  </w:style>
  <w:style w:type="character" w:customStyle="1" w:styleId="WW8Num27z0">
    <w:name w:val="WW8Num27z0"/>
    <w:rsid w:val="008B39B2"/>
    <w:rPr>
      <w:rFonts w:ascii="Symbol" w:hAnsi="Symbol"/>
    </w:rPr>
  </w:style>
  <w:style w:type="character" w:customStyle="1" w:styleId="WW8Num27z1">
    <w:name w:val="WW8Num27z1"/>
    <w:rsid w:val="008B39B2"/>
    <w:rPr>
      <w:rFonts w:ascii="Courier New" w:hAnsi="Courier New"/>
    </w:rPr>
  </w:style>
  <w:style w:type="character" w:customStyle="1" w:styleId="WW8Num27z2">
    <w:name w:val="WW8Num27z2"/>
    <w:rsid w:val="008B39B2"/>
    <w:rPr>
      <w:rFonts w:ascii="Wingdings" w:hAnsi="Wingdings"/>
    </w:rPr>
  </w:style>
  <w:style w:type="character" w:customStyle="1" w:styleId="WW8Num29z1">
    <w:name w:val="WW8Num29z1"/>
    <w:rsid w:val="008B39B2"/>
    <w:rPr>
      <w:i w:val="0"/>
      <w:iCs/>
    </w:rPr>
  </w:style>
  <w:style w:type="character" w:customStyle="1" w:styleId="WW8Num31z0">
    <w:name w:val="WW8Num31z0"/>
    <w:rsid w:val="008B39B2"/>
    <w:rPr>
      <w:rFonts w:ascii="Symbol" w:hAnsi="Symbol"/>
      <w:color w:val="auto"/>
    </w:rPr>
  </w:style>
  <w:style w:type="character" w:customStyle="1" w:styleId="WW8Num31z1">
    <w:name w:val="WW8Num31z1"/>
    <w:rsid w:val="008B39B2"/>
    <w:rPr>
      <w:rFonts w:ascii="Courier New" w:hAnsi="Courier New" w:cs="Courier New"/>
    </w:rPr>
  </w:style>
  <w:style w:type="character" w:customStyle="1" w:styleId="WW8Num31z2">
    <w:name w:val="WW8Num31z2"/>
    <w:rsid w:val="008B39B2"/>
    <w:rPr>
      <w:rFonts w:ascii="Wingdings" w:hAnsi="Wingdings"/>
    </w:rPr>
  </w:style>
  <w:style w:type="character" w:customStyle="1" w:styleId="WW8Num31z3">
    <w:name w:val="WW8Num31z3"/>
    <w:rsid w:val="008B39B2"/>
    <w:rPr>
      <w:rFonts w:ascii="Symbol" w:hAnsi="Symbol"/>
    </w:rPr>
  </w:style>
  <w:style w:type="character" w:customStyle="1" w:styleId="WW8Num33z0">
    <w:name w:val="WW8Num33z0"/>
    <w:rsid w:val="008B39B2"/>
    <w:rPr>
      <w:rFonts w:ascii="Times New Roman" w:eastAsia="Times New Roman" w:hAnsi="Times New Roman"/>
    </w:rPr>
  </w:style>
  <w:style w:type="character" w:customStyle="1" w:styleId="WW8Num33z1">
    <w:name w:val="WW8Num33z1"/>
    <w:rsid w:val="008B39B2"/>
    <w:rPr>
      <w:rFonts w:ascii="Courier New" w:hAnsi="Courier New" w:cs="Courier New"/>
    </w:rPr>
  </w:style>
  <w:style w:type="character" w:customStyle="1" w:styleId="WW8Num33z2">
    <w:name w:val="WW8Num33z2"/>
    <w:rsid w:val="008B39B2"/>
    <w:rPr>
      <w:rFonts w:ascii="Wingdings" w:hAnsi="Wingdings"/>
    </w:rPr>
  </w:style>
  <w:style w:type="character" w:customStyle="1" w:styleId="WW8Num33z3">
    <w:name w:val="WW8Num33z3"/>
    <w:rsid w:val="008B39B2"/>
    <w:rPr>
      <w:rFonts w:ascii="Symbol" w:hAnsi="Symbol"/>
    </w:rPr>
  </w:style>
  <w:style w:type="character" w:customStyle="1" w:styleId="WW8Num34z0">
    <w:name w:val="WW8Num34z0"/>
    <w:rsid w:val="008B39B2"/>
    <w:rPr>
      <w:rFonts w:ascii="Symbol" w:hAnsi="Symbol"/>
      <w:color w:val="auto"/>
    </w:rPr>
  </w:style>
  <w:style w:type="character" w:customStyle="1" w:styleId="WW8Num34z1">
    <w:name w:val="WW8Num34z1"/>
    <w:rsid w:val="008B39B2"/>
    <w:rPr>
      <w:rFonts w:ascii="Courier New" w:hAnsi="Courier New" w:cs="Courier New"/>
    </w:rPr>
  </w:style>
  <w:style w:type="character" w:customStyle="1" w:styleId="WW8Num34z2">
    <w:name w:val="WW8Num34z2"/>
    <w:rsid w:val="008B39B2"/>
    <w:rPr>
      <w:rFonts w:ascii="Wingdings" w:hAnsi="Wingdings"/>
    </w:rPr>
  </w:style>
  <w:style w:type="character" w:customStyle="1" w:styleId="WW8Num34z3">
    <w:name w:val="WW8Num34z3"/>
    <w:rsid w:val="008B39B2"/>
    <w:rPr>
      <w:rFonts w:ascii="Symbol" w:hAnsi="Symbol"/>
    </w:rPr>
  </w:style>
  <w:style w:type="character" w:customStyle="1" w:styleId="WW8Num38z0">
    <w:name w:val="WW8Num38z0"/>
    <w:rsid w:val="008B39B2"/>
    <w:rPr>
      <w:rFonts w:ascii="Times New Roman" w:eastAsia="Times New Roman" w:hAnsi="Times New Roman" w:cs="Times New Roman"/>
    </w:rPr>
  </w:style>
  <w:style w:type="character" w:customStyle="1" w:styleId="WW8Num38z1">
    <w:name w:val="WW8Num38z1"/>
    <w:rsid w:val="008B39B2"/>
    <w:rPr>
      <w:rFonts w:ascii="Courier New" w:hAnsi="Courier New"/>
    </w:rPr>
  </w:style>
  <w:style w:type="character" w:customStyle="1" w:styleId="WW8Num38z2">
    <w:name w:val="WW8Num38z2"/>
    <w:rsid w:val="008B39B2"/>
    <w:rPr>
      <w:rFonts w:ascii="Wingdings" w:hAnsi="Wingdings"/>
    </w:rPr>
  </w:style>
  <w:style w:type="character" w:customStyle="1" w:styleId="WW8Num38z3">
    <w:name w:val="WW8Num38z3"/>
    <w:rsid w:val="008B39B2"/>
    <w:rPr>
      <w:rFonts w:ascii="Symbol" w:hAnsi="Symbol"/>
    </w:rPr>
  </w:style>
  <w:style w:type="character" w:customStyle="1" w:styleId="WW8Num39z0">
    <w:name w:val="WW8Num39z0"/>
    <w:rsid w:val="008B39B2"/>
    <w:rPr>
      <w:rFonts w:ascii="Times New Roman" w:eastAsia="Times New Roman" w:hAnsi="Times New Roman" w:cs="Times New Roman"/>
    </w:rPr>
  </w:style>
  <w:style w:type="character" w:customStyle="1" w:styleId="WW8Num39z1">
    <w:name w:val="WW8Num39z1"/>
    <w:rsid w:val="008B39B2"/>
    <w:rPr>
      <w:rFonts w:ascii="Courier New" w:hAnsi="Courier New"/>
    </w:rPr>
  </w:style>
  <w:style w:type="character" w:customStyle="1" w:styleId="WW8Num39z2">
    <w:name w:val="WW8Num39z2"/>
    <w:rsid w:val="008B39B2"/>
    <w:rPr>
      <w:rFonts w:ascii="Wingdings" w:hAnsi="Wingdings"/>
    </w:rPr>
  </w:style>
  <w:style w:type="character" w:customStyle="1" w:styleId="WW8Num39z3">
    <w:name w:val="WW8Num39z3"/>
    <w:rsid w:val="008B39B2"/>
    <w:rPr>
      <w:rFonts w:ascii="Symbol" w:hAnsi="Symbol"/>
    </w:rPr>
  </w:style>
  <w:style w:type="character" w:customStyle="1" w:styleId="WW8Num46z0">
    <w:name w:val="WW8Num46z0"/>
    <w:rsid w:val="008B39B2"/>
    <w:rPr>
      <w:rFonts w:ascii="Times New Roman" w:eastAsia="Times New Roman" w:hAnsi="Times New Roman"/>
    </w:rPr>
  </w:style>
  <w:style w:type="character" w:customStyle="1" w:styleId="WW8Num46z1">
    <w:name w:val="WW8Num46z1"/>
    <w:rsid w:val="008B39B2"/>
    <w:rPr>
      <w:rFonts w:ascii="Symbol" w:hAnsi="Symbol"/>
    </w:rPr>
  </w:style>
  <w:style w:type="character" w:customStyle="1" w:styleId="WW8Num46z2">
    <w:name w:val="WW8Num46z2"/>
    <w:rsid w:val="008B39B2"/>
    <w:rPr>
      <w:rFonts w:ascii="Wingdings" w:hAnsi="Wingdings"/>
    </w:rPr>
  </w:style>
  <w:style w:type="character" w:customStyle="1" w:styleId="WW8Num46z4">
    <w:name w:val="WW8Num46z4"/>
    <w:rsid w:val="008B39B2"/>
    <w:rPr>
      <w:rFonts w:ascii="Courier New" w:hAnsi="Courier New"/>
    </w:rPr>
  </w:style>
  <w:style w:type="paragraph" w:customStyle="1" w:styleId="311">
    <w:name w:val="Основной текст 31"/>
    <w:basedOn w:val="a"/>
    <w:rsid w:val="008B39B2"/>
    <w:pPr>
      <w:suppressAutoHyphens/>
      <w:jc w:val="both"/>
    </w:pPr>
    <w:rPr>
      <w:sz w:val="28"/>
      <w:lang w:eastAsia="ar-SA"/>
    </w:rPr>
  </w:style>
  <w:style w:type="character" w:customStyle="1" w:styleId="1fe">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8D50D4"/>
    <w:rPr>
      <w:rFonts w:ascii="Cambria" w:eastAsia="Times New Roman" w:hAnsi="Cambria" w:cs="Times New Roman"/>
      <w:i/>
      <w:iCs/>
      <w:color w:val="4F81BD"/>
      <w:spacing w:val="15"/>
      <w:sz w:val="24"/>
      <w:szCs w:val="24"/>
    </w:rPr>
  </w:style>
  <w:style w:type="character" w:customStyle="1" w:styleId="ConsPlusNormal0">
    <w:name w:val="ConsPlusNormal Знак"/>
    <w:link w:val="ConsPlusNormal"/>
    <w:locked/>
    <w:rsid w:val="008D50D4"/>
    <w:rPr>
      <w:rFonts w:ascii="Arial" w:hAnsi="Arial" w:cs="Arial"/>
    </w:rPr>
  </w:style>
  <w:style w:type="character" w:customStyle="1" w:styleId="1ff">
    <w:name w:val="Схема документа Знак1"/>
    <w:uiPriority w:val="99"/>
    <w:rsid w:val="008D50D4"/>
    <w:rPr>
      <w:rFonts w:ascii="Tahoma" w:hAnsi="Tahoma" w:cs="Tahoma" w:hint="default"/>
      <w:sz w:val="16"/>
      <w:szCs w:val="16"/>
    </w:rPr>
  </w:style>
  <w:style w:type="character" w:customStyle="1" w:styleId="1ff0">
    <w:name w:val="Текст выноски Знак1"/>
    <w:rsid w:val="008D50D4"/>
    <w:rPr>
      <w:rFonts w:ascii="Tahoma" w:hAnsi="Tahoma" w:cs="Tahoma" w:hint="default"/>
      <w:sz w:val="16"/>
      <w:szCs w:val="16"/>
    </w:rPr>
  </w:style>
  <w:style w:type="paragraph" w:customStyle="1" w:styleId="consplusnormal1">
    <w:name w:val="consplusnormal"/>
    <w:basedOn w:val="a"/>
    <w:rsid w:val="008C6DE9"/>
    <w:pPr>
      <w:spacing w:before="100" w:after="100"/>
    </w:pPr>
    <w:rPr>
      <w:rFonts w:ascii="Arial" w:eastAsia="Arial Unicode MS" w:hAnsi="Arial" w:cs="Arial"/>
      <w:color w:val="000000"/>
    </w:rPr>
  </w:style>
  <w:style w:type="paragraph" w:customStyle="1" w:styleId="ConsNormalTimesNewRoman">
    <w:name w:val="ConsNormal + Times New Roman"/>
    <w:aliases w:val="14 пт,Черный,По ширине,Первая строка:  0,79 ...,Обычный + 14 пт,По центру"/>
    <w:basedOn w:val="a"/>
    <w:rsid w:val="00DF74F2"/>
    <w:pPr>
      <w:ind w:firstLine="562"/>
      <w:jc w:val="both"/>
    </w:pPr>
    <w:rPr>
      <w:color w:val="000000"/>
      <w:sz w:val="28"/>
      <w:szCs w:val="28"/>
    </w:rPr>
  </w:style>
  <w:style w:type="paragraph" w:customStyle="1" w:styleId="ConsPlusCell0">
    <w:name w:val="ConsPlusCell Знак"/>
    <w:link w:val="ConsPlusCell1"/>
    <w:rsid w:val="00DF74F2"/>
    <w:pPr>
      <w:widowControl w:val="0"/>
      <w:autoSpaceDE w:val="0"/>
      <w:autoSpaceDN w:val="0"/>
      <w:adjustRightInd w:val="0"/>
    </w:pPr>
    <w:rPr>
      <w:rFonts w:ascii="Calibri" w:eastAsia="Calibri" w:hAnsi="Calibri"/>
      <w:sz w:val="22"/>
      <w:szCs w:val="22"/>
    </w:rPr>
  </w:style>
  <w:style w:type="character" w:customStyle="1" w:styleId="ConsPlusCell1">
    <w:name w:val="ConsPlusCell Знак Знак"/>
    <w:link w:val="ConsPlusCell0"/>
    <w:rsid w:val="00DF74F2"/>
    <w:rPr>
      <w:rFonts w:ascii="Calibri" w:eastAsia="Calibri" w:hAnsi="Calibri"/>
      <w:sz w:val="22"/>
      <w:szCs w:val="22"/>
    </w:rPr>
  </w:style>
  <w:style w:type="character" w:customStyle="1" w:styleId="BalloonTextChar1">
    <w:name w:val="Balloon Text Char1"/>
    <w:semiHidden/>
    <w:locked/>
    <w:rsid w:val="00DF74F2"/>
    <w:rPr>
      <w:rFonts w:ascii="Times New Roman" w:hAnsi="Times New Roman" w:cs="Times New Roman"/>
      <w:sz w:val="2"/>
      <w:lang w:eastAsia="en-US"/>
    </w:rPr>
  </w:style>
  <w:style w:type="character" w:customStyle="1" w:styleId="HeaderChar1">
    <w:name w:val="Header Char1"/>
    <w:semiHidden/>
    <w:locked/>
    <w:rsid w:val="00DF74F2"/>
    <w:rPr>
      <w:rFonts w:cs="Times New Roman"/>
      <w:lang w:eastAsia="en-US"/>
    </w:rPr>
  </w:style>
  <w:style w:type="character" w:customStyle="1" w:styleId="FooterChar1">
    <w:name w:val="Footer Char1"/>
    <w:locked/>
    <w:rsid w:val="00DF74F2"/>
    <w:rPr>
      <w:rFonts w:cs="Times New Roman"/>
      <w:lang w:eastAsia="en-US"/>
    </w:rPr>
  </w:style>
  <w:style w:type="character" w:customStyle="1" w:styleId="FootnoteTextChar1">
    <w:name w:val="Footnote Text Char1"/>
    <w:semiHidden/>
    <w:locked/>
    <w:rsid w:val="00DF74F2"/>
    <w:rPr>
      <w:rFonts w:cs="Times New Roman"/>
      <w:sz w:val="20"/>
      <w:szCs w:val="20"/>
      <w:lang w:eastAsia="en-US"/>
    </w:rPr>
  </w:style>
  <w:style w:type="paragraph" w:customStyle="1" w:styleId="3c">
    <w:name w:val="Абзац списка3"/>
    <w:basedOn w:val="a"/>
    <w:rsid w:val="00DF74F2"/>
    <w:pPr>
      <w:spacing w:after="200" w:line="276" w:lineRule="auto"/>
      <w:ind w:left="720"/>
      <w:contextualSpacing/>
      <w:jc w:val="center"/>
    </w:pPr>
    <w:rPr>
      <w:w w:val="90"/>
      <w:sz w:val="24"/>
      <w:szCs w:val="24"/>
      <w:lang w:eastAsia="en-US"/>
    </w:rPr>
  </w:style>
  <w:style w:type="character" w:customStyle="1" w:styleId="1ff1">
    <w:name w:val="Текст Знак1"/>
    <w:rsid w:val="00DF74F2"/>
    <w:rPr>
      <w:rFonts w:ascii="Consolas" w:eastAsia="Times New Roman" w:hAnsi="Consolas" w:cs="Times New Roman"/>
      <w:sz w:val="21"/>
      <w:szCs w:val="21"/>
      <w:lang w:eastAsia="ru-RU"/>
    </w:rPr>
  </w:style>
  <w:style w:type="character" w:customStyle="1" w:styleId="PlainTextChar1">
    <w:name w:val="Plain Text Char1"/>
    <w:semiHidden/>
    <w:locked/>
    <w:rsid w:val="00DF74F2"/>
    <w:rPr>
      <w:rFonts w:ascii="Courier New" w:hAnsi="Courier New" w:cs="Courier New"/>
      <w:sz w:val="20"/>
      <w:szCs w:val="20"/>
      <w:lang w:eastAsia="en-US"/>
    </w:rPr>
  </w:style>
  <w:style w:type="character" w:customStyle="1" w:styleId="f">
    <w:name w:val="f"/>
    <w:rsid w:val="00DF74F2"/>
    <w:rPr>
      <w:rFonts w:cs="Times New Roman"/>
    </w:rPr>
  </w:style>
  <w:style w:type="paragraph" w:customStyle="1" w:styleId="2f3">
    <w:name w:val="Абзац списка2"/>
    <w:basedOn w:val="a"/>
    <w:rsid w:val="00DF74F2"/>
    <w:pPr>
      <w:spacing w:after="200" w:line="276" w:lineRule="auto"/>
      <w:ind w:left="720"/>
      <w:contextualSpacing/>
    </w:pPr>
    <w:rPr>
      <w:rFonts w:ascii="Calibri" w:eastAsia="Calibri" w:hAnsi="Calibri"/>
      <w:sz w:val="22"/>
      <w:szCs w:val="22"/>
      <w:lang w:eastAsia="en-US"/>
    </w:rPr>
  </w:style>
  <w:style w:type="paragraph" w:customStyle="1" w:styleId="p4">
    <w:name w:val="p4"/>
    <w:basedOn w:val="a"/>
    <w:rsid w:val="00DF74F2"/>
    <w:pPr>
      <w:spacing w:before="100" w:beforeAutospacing="1" w:after="100" w:afterAutospacing="1"/>
    </w:pPr>
    <w:rPr>
      <w:rFonts w:eastAsia="Calibri"/>
      <w:sz w:val="24"/>
      <w:szCs w:val="24"/>
    </w:rPr>
  </w:style>
  <w:style w:type="paragraph" w:customStyle="1" w:styleId="ConsCell">
    <w:name w:val="ConsCell"/>
    <w:rsid w:val="00DF74F2"/>
    <w:pPr>
      <w:widowControl w:val="0"/>
      <w:autoSpaceDE w:val="0"/>
      <w:autoSpaceDN w:val="0"/>
      <w:adjustRightInd w:val="0"/>
      <w:ind w:right="19772"/>
    </w:pPr>
    <w:rPr>
      <w:rFonts w:ascii="Arial" w:hAnsi="Arial" w:cs="Arial"/>
    </w:rPr>
  </w:style>
  <w:style w:type="character" w:customStyle="1" w:styleId="sf-sub-indicator">
    <w:name w:val="sf-sub-indicator"/>
    <w:rsid w:val="00DF74F2"/>
  </w:style>
  <w:style w:type="paragraph" w:customStyle="1" w:styleId="print">
    <w:name w:val="print"/>
    <w:basedOn w:val="a"/>
    <w:rsid w:val="00DF74F2"/>
    <w:pPr>
      <w:spacing w:before="100" w:beforeAutospacing="1" w:after="100" w:afterAutospacing="1"/>
    </w:pPr>
    <w:rPr>
      <w:sz w:val="24"/>
      <w:szCs w:val="24"/>
    </w:rPr>
  </w:style>
  <w:style w:type="character" w:customStyle="1" w:styleId="separator">
    <w:name w:val="separator"/>
    <w:rsid w:val="00DF74F2"/>
  </w:style>
  <w:style w:type="character" w:customStyle="1" w:styleId="c-paramsdate">
    <w:name w:val="c-params__date"/>
    <w:rsid w:val="00DF74F2"/>
  </w:style>
  <w:style w:type="character" w:customStyle="1" w:styleId="c-paramsitem">
    <w:name w:val="c-params__item"/>
    <w:rsid w:val="00DF74F2"/>
  </w:style>
  <w:style w:type="character" w:customStyle="1" w:styleId="afffffff7">
    <w:name w:val="ВерхКолонтитул Знак Знак"/>
    <w:rsid w:val="00DF74F2"/>
    <w:rPr>
      <w:rFonts w:ascii="Times New Roman" w:eastAsia="Times New Roman" w:hAnsi="Times New Roman"/>
    </w:rPr>
  </w:style>
  <w:style w:type="paragraph" w:customStyle="1" w:styleId="afffffff8">
    <w:name w:val="Таблица"/>
    <w:basedOn w:val="afffffff9"/>
    <w:rsid w:val="00DF74F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ffffff9">
    <w:name w:val="Message Header"/>
    <w:basedOn w:val="a"/>
    <w:link w:val="afffffffa"/>
    <w:rsid w:val="00DF74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val="x-none" w:eastAsia="x-none"/>
    </w:rPr>
  </w:style>
  <w:style w:type="character" w:customStyle="1" w:styleId="afffffffa">
    <w:name w:val="Шапка Знак"/>
    <w:link w:val="afffffff9"/>
    <w:rsid w:val="00DF74F2"/>
    <w:rPr>
      <w:rFonts w:ascii="Arial" w:hAnsi="Arial"/>
      <w:sz w:val="24"/>
      <w:shd w:val="pct20" w:color="auto" w:fill="auto"/>
      <w:lang w:val="x-none" w:eastAsia="x-none"/>
    </w:rPr>
  </w:style>
  <w:style w:type="paragraph" w:customStyle="1" w:styleId="108">
    <w:name w:val="108"/>
    <w:aliases w:val="2"/>
    <w:basedOn w:val="a"/>
    <w:rsid w:val="00DF74F2"/>
    <w:pPr>
      <w:spacing w:before="240"/>
      <w:ind w:right="1415"/>
      <w:jc w:val="right"/>
    </w:pPr>
    <w:rPr>
      <w:sz w:val="22"/>
    </w:rPr>
  </w:style>
  <w:style w:type="paragraph" w:styleId="afffffffb">
    <w:name w:val="List Bullet"/>
    <w:basedOn w:val="a"/>
    <w:rsid w:val="00DF74F2"/>
    <w:pPr>
      <w:tabs>
        <w:tab w:val="num" w:pos="748"/>
      </w:tabs>
      <w:ind w:left="748" w:hanging="360"/>
      <w:contextualSpacing/>
    </w:pPr>
  </w:style>
  <w:style w:type="paragraph" w:customStyle="1" w:styleId="afffffffc">
    <w:name w:val="Таблотст"/>
    <w:basedOn w:val="afffffff8"/>
    <w:rsid w:val="00DF74F2"/>
    <w:pPr>
      <w:ind w:left="85"/>
    </w:pPr>
  </w:style>
  <w:style w:type="paragraph" w:customStyle="1" w:styleId="2f4">
    <w:name w:val="Таблотст2"/>
    <w:basedOn w:val="afffffff8"/>
    <w:rsid w:val="00DF74F2"/>
    <w:pPr>
      <w:ind w:left="170"/>
    </w:pPr>
  </w:style>
  <w:style w:type="paragraph" w:customStyle="1" w:styleId="afffffffd">
    <w:name w:val="Заголграф"/>
    <w:basedOn w:val="3"/>
    <w:rsid w:val="00DF74F2"/>
    <w:pPr>
      <w:spacing w:before="120" w:after="240"/>
      <w:jc w:val="center"/>
      <w:outlineLvl w:val="9"/>
    </w:pPr>
    <w:rPr>
      <w:rFonts w:cs="Times New Roman"/>
      <w:bCs w:val="0"/>
      <w:sz w:val="22"/>
      <w:szCs w:val="20"/>
    </w:rPr>
  </w:style>
  <w:style w:type="character" w:customStyle="1" w:styleId="afffffffe">
    <w:name w:val="Сноска_"/>
    <w:locked/>
    <w:rsid w:val="00DF74F2"/>
    <w:rPr>
      <w:rFonts w:ascii="Arial" w:eastAsia="Calibri" w:hAnsi="Arial"/>
      <w:sz w:val="18"/>
    </w:rPr>
  </w:style>
  <w:style w:type="paragraph" w:customStyle="1" w:styleId="affffffff">
    <w:name w:val="Единицы"/>
    <w:basedOn w:val="a"/>
    <w:rsid w:val="00DF74F2"/>
    <w:pPr>
      <w:keepNext/>
      <w:spacing w:before="20" w:after="60"/>
      <w:ind w:right="284"/>
      <w:jc w:val="right"/>
    </w:pPr>
    <w:rPr>
      <w:rFonts w:ascii="Arial" w:hAnsi="Arial"/>
      <w:sz w:val="22"/>
    </w:rPr>
  </w:style>
  <w:style w:type="paragraph" w:customStyle="1" w:styleId="affffffff0">
    <w:name w:val="Приложение"/>
    <w:basedOn w:val="a"/>
    <w:rsid w:val="00DF74F2"/>
    <w:pPr>
      <w:pageBreakBefore/>
      <w:spacing w:after="60" w:line="190" w:lineRule="exact"/>
      <w:ind w:right="567"/>
      <w:jc w:val="right"/>
    </w:pPr>
    <w:rPr>
      <w:rFonts w:ascii="Arial" w:hAnsi="Arial"/>
    </w:rPr>
  </w:style>
  <w:style w:type="paragraph" w:customStyle="1" w:styleId="affffffff1">
    <w:name w:val="Ñíîñêà"/>
    <w:basedOn w:val="a"/>
    <w:autoRedefine/>
    <w:rsid w:val="00DF74F2"/>
    <w:pPr>
      <w:ind w:firstLine="454"/>
      <w:jc w:val="both"/>
    </w:pPr>
    <w:rPr>
      <w:rFonts w:ascii="Arial" w:hAnsi="Arial"/>
      <w:sz w:val="18"/>
    </w:rPr>
  </w:style>
  <w:style w:type="paragraph" w:customStyle="1" w:styleId="Oaaeiono">
    <w:name w:val="Oaaeiono"/>
    <w:basedOn w:val="a"/>
    <w:rsid w:val="00DF74F2"/>
    <w:pPr>
      <w:spacing w:line="220" w:lineRule="exact"/>
      <w:ind w:left="85"/>
    </w:pPr>
    <w:rPr>
      <w:rFonts w:ascii="Arial" w:hAnsi="Arial"/>
    </w:rPr>
  </w:style>
  <w:style w:type="character" w:styleId="affffffff2">
    <w:name w:val="endnote reference"/>
    <w:rsid w:val="00DF74F2"/>
    <w:rPr>
      <w:vertAlign w:val="superscript"/>
    </w:rPr>
  </w:style>
  <w:style w:type="paragraph" w:customStyle="1" w:styleId="affffffff3">
    <w:name w:val="Верхний колонтитул.ВерхКолонтитул"/>
    <w:basedOn w:val="a"/>
    <w:rsid w:val="00DF74F2"/>
    <w:pPr>
      <w:shd w:val="pct25" w:color="auto" w:fill="auto"/>
      <w:tabs>
        <w:tab w:val="right" w:pos="8789"/>
      </w:tabs>
      <w:spacing w:before="600"/>
      <w:jc w:val="both"/>
    </w:pPr>
    <w:rPr>
      <w:rFonts w:ascii="Arial" w:hAnsi="Arial"/>
      <w:b/>
      <w:i/>
      <w:smallCaps/>
      <w:sz w:val="28"/>
    </w:rPr>
  </w:style>
  <w:style w:type="character" w:customStyle="1" w:styleId="affffffff4">
    <w:name w:val="знак сноски"/>
    <w:rsid w:val="00DF74F2"/>
    <w:rPr>
      <w:vertAlign w:val="superscript"/>
    </w:rPr>
  </w:style>
  <w:style w:type="paragraph" w:customStyle="1" w:styleId="affffffff5">
    <w:name w:val="текст сноски"/>
    <w:basedOn w:val="a"/>
    <w:rsid w:val="00DF74F2"/>
    <w:pPr>
      <w:widowControl w:val="0"/>
      <w:ind w:firstLine="709"/>
      <w:jc w:val="both"/>
    </w:pPr>
    <w:rPr>
      <w:rFonts w:ascii="Arial" w:hAnsi="Arial"/>
      <w:sz w:val="18"/>
    </w:rPr>
  </w:style>
  <w:style w:type="paragraph" w:customStyle="1" w:styleId="1ff2">
    <w:name w:val="заголовок 1"/>
    <w:basedOn w:val="a"/>
    <w:next w:val="a"/>
    <w:rsid w:val="00DF74F2"/>
    <w:pPr>
      <w:keepNext/>
      <w:tabs>
        <w:tab w:val="left" w:pos="709"/>
      </w:tabs>
      <w:overflowPunct w:val="0"/>
      <w:autoSpaceDE w:val="0"/>
      <w:autoSpaceDN w:val="0"/>
      <w:adjustRightInd w:val="0"/>
      <w:jc w:val="center"/>
      <w:textAlignment w:val="baseline"/>
    </w:pPr>
    <w:rPr>
      <w:b/>
      <w:sz w:val="22"/>
    </w:rPr>
  </w:style>
  <w:style w:type="character" w:customStyle="1" w:styleId="1ff3">
    <w:name w:val="Название Знак1"/>
    <w:rsid w:val="00DF74F2"/>
    <w:rPr>
      <w:rFonts w:ascii="Cambria" w:eastAsia="Times New Roman" w:hAnsi="Cambria" w:cs="Times New Roman"/>
      <w:color w:val="17365D"/>
      <w:spacing w:val="5"/>
      <w:kern w:val="28"/>
      <w:sz w:val="52"/>
      <w:szCs w:val="52"/>
    </w:rPr>
  </w:style>
  <w:style w:type="paragraph" w:customStyle="1" w:styleId="colorgray">
    <w:name w:val="color_gray"/>
    <w:basedOn w:val="a"/>
    <w:rsid w:val="00DF74F2"/>
    <w:pPr>
      <w:spacing w:before="100" w:beforeAutospacing="1" w:after="100" w:afterAutospacing="1"/>
    </w:pPr>
    <w:rPr>
      <w:sz w:val="24"/>
      <w:szCs w:val="24"/>
    </w:rPr>
  </w:style>
  <w:style w:type="character" w:customStyle="1" w:styleId="apple-style-span">
    <w:name w:val="apple-style-span"/>
    <w:rsid w:val="00DF74F2"/>
  </w:style>
  <w:style w:type="character" w:customStyle="1" w:styleId="48">
    <w:name w:val="Основной текст (4)_"/>
    <w:link w:val="49"/>
    <w:locked/>
    <w:rsid w:val="00DF74F2"/>
    <w:rPr>
      <w:sz w:val="27"/>
      <w:shd w:val="clear" w:color="auto" w:fill="FFFFFF"/>
    </w:rPr>
  </w:style>
  <w:style w:type="paragraph" w:customStyle="1" w:styleId="49">
    <w:name w:val="Основной текст (4)"/>
    <w:basedOn w:val="a"/>
    <w:link w:val="48"/>
    <w:rsid w:val="00DF74F2"/>
    <w:pPr>
      <w:shd w:val="clear" w:color="auto" w:fill="FFFFFF"/>
      <w:spacing w:line="326" w:lineRule="exact"/>
    </w:pPr>
    <w:rPr>
      <w:sz w:val="27"/>
      <w:shd w:val="clear" w:color="auto" w:fill="FFFFFF"/>
    </w:rPr>
  </w:style>
  <w:style w:type="character" w:customStyle="1" w:styleId="3d">
    <w:name w:val="Основной текст (3)_"/>
    <w:link w:val="3e"/>
    <w:locked/>
    <w:rsid w:val="00DF74F2"/>
    <w:rPr>
      <w:sz w:val="27"/>
      <w:shd w:val="clear" w:color="auto" w:fill="FFFFFF"/>
    </w:rPr>
  </w:style>
  <w:style w:type="paragraph" w:customStyle="1" w:styleId="3e">
    <w:name w:val="Основной текст (3)"/>
    <w:basedOn w:val="a"/>
    <w:link w:val="3d"/>
    <w:rsid w:val="00DF74F2"/>
    <w:pPr>
      <w:shd w:val="clear" w:color="auto" w:fill="FFFFFF"/>
      <w:spacing w:line="317" w:lineRule="exact"/>
      <w:ind w:hanging="420"/>
    </w:pPr>
    <w:rPr>
      <w:sz w:val="27"/>
      <w:shd w:val="clear" w:color="auto" w:fill="FFFFFF"/>
    </w:rPr>
  </w:style>
  <w:style w:type="paragraph" w:styleId="affffffff6">
    <w:name w:val="Normal Indent"/>
    <w:basedOn w:val="a"/>
    <w:rsid w:val="00DF74F2"/>
    <w:pPr>
      <w:ind w:left="720"/>
    </w:pPr>
  </w:style>
  <w:style w:type="paragraph" w:customStyle="1" w:styleId="2f5">
    <w:name w:val="боковик2"/>
    <w:basedOn w:val="a"/>
    <w:rsid w:val="00DF74F2"/>
    <w:pPr>
      <w:spacing w:before="48" w:after="48"/>
      <w:ind w:left="227"/>
    </w:pPr>
    <w:rPr>
      <w:rFonts w:ascii="JournalRub" w:hAnsi="JournalRub"/>
    </w:rPr>
  </w:style>
  <w:style w:type="paragraph" w:customStyle="1" w:styleId="affffffff7">
    <w:name w:val="боковик"/>
    <w:basedOn w:val="a"/>
    <w:rsid w:val="00DF74F2"/>
    <w:pPr>
      <w:jc w:val="both"/>
    </w:pPr>
    <w:rPr>
      <w:rFonts w:ascii="Arial" w:hAnsi="Arial"/>
      <w:sz w:val="16"/>
    </w:rPr>
  </w:style>
  <w:style w:type="paragraph" w:customStyle="1" w:styleId="1ff4">
    <w:name w:val="боковик1"/>
    <w:basedOn w:val="a"/>
    <w:rsid w:val="00DF74F2"/>
    <w:pPr>
      <w:ind w:left="227"/>
      <w:jc w:val="both"/>
    </w:pPr>
    <w:rPr>
      <w:rFonts w:ascii="Arial" w:hAnsi="Arial"/>
      <w:sz w:val="16"/>
    </w:rPr>
  </w:style>
  <w:style w:type="paragraph" w:customStyle="1" w:styleId="affffffff8">
    <w:name w:val="цифры"/>
    <w:basedOn w:val="affffffff7"/>
    <w:rsid w:val="00DF74F2"/>
    <w:pPr>
      <w:spacing w:before="76"/>
      <w:ind w:right="113"/>
      <w:jc w:val="left"/>
    </w:pPr>
    <w:rPr>
      <w:rFonts w:ascii="JournalRub" w:hAnsi="JournalRub"/>
      <w:sz w:val="18"/>
    </w:rPr>
  </w:style>
  <w:style w:type="paragraph" w:customStyle="1" w:styleId="1ff5">
    <w:name w:val="цифры1"/>
    <w:basedOn w:val="affffffff8"/>
    <w:rsid w:val="00DF74F2"/>
    <w:pPr>
      <w:jc w:val="right"/>
    </w:pPr>
    <w:rPr>
      <w:sz w:val="16"/>
    </w:rPr>
  </w:style>
  <w:style w:type="paragraph" w:customStyle="1" w:styleId="3f">
    <w:name w:val="боковик3"/>
    <w:basedOn w:val="affffffff7"/>
    <w:rsid w:val="00DF74F2"/>
    <w:pPr>
      <w:spacing w:before="72"/>
      <w:jc w:val="center"/>
    </w:pPr>
    <w:rPr>
      <w:rFonts w:ascii="JournalRub" w:hAnsi="JournalRub"/>
      <w:b/>
      <w:sz w:val="20"/>
    </w:rPr>
  </w:style>
  <w:style w:type="paragraph" w:customStyle="1" w:styleId="Cells">
    <w:name w:val="Cells"/>
    <w:basedOn w:val="a"/>
    <w:rsid w:val="00DF74F2"/>
    <w:rPr>
      <w:rFonts w:ascii="Arial" w:hAnsi="Arial"/>
      <w:sz w:val="16"/>
      <w:lang w:val="en-US"/>
    </w:rPr>
  </w:style>
  <w:style w:type="paragraph" w:customStyle="1" w:styleId="TableText">
    <w:name w:val="Table Text"/>
    <w:basedOn w:val="a"/>
    <w:rsid w:val="00DF74F2"/>
    <w:rPr>
      <w:rFonts w:ascii="Tms Rmn" w:hAnsi="Tms Rmn"/>
      <w:noProof/>
    </w:rPr>
  </w:style>
  <w:style w:type="paragraph" w:customStyle="1" w:styleId="affffffff9">
    <w:name w:val="текст конц. сноски"/>
    <w:basedOn w:val="a"/>
    <w:rsid w:val="00DF74F2"/>
  </w:style>
  <w:style w:type="paragraph" w:customStyle="1" w:styleId="Tablename">
    <w:name w:val="Table name"/>
    <w:basedOn w:val="a"/>
    <w:rsid w:val="00DF74F2"/>
    <w:pPr>
      <w:jc w:val="center"/>
    </w:pPr>
    <w:rPr>
      <w:rFonts w:ascii="Arial" w:hAnsi="Arial"/>
      <w:b/>
      <w:sz w:val="22"/>
    </w:rPr>
  </w:style>
  <w:style w:type="paragraph" w:customStyle="1" w:styleId="affffffffa">
    <w:name w:val="Îáû÷íûé"/>
    <w:rsid w:val="00DF74F2"/>
  </w:style>
  <w:style w:type="paragraph" w:customStyle="1" w:styleId="01-golovka">
    <w:name w:val="01-golovka"/>
    <w:basedOn w:val="a"/>
    <w:rsid w:val="00DF74F2"/>
    <w:pPr>
      <w:spacing w:before="80" w:after="80"/>
      <w:jc w:val="center"/>
    </w:pPr>
    <w:rPr>
      <w:rFonts w:ascii="PragmaticaC" w:hAnsi="PragmaticaC"/>
      <w:sz w:val="14"/>
    </w:rPr>
  </w:style>
  <w:style w:type="paragraph" w:customStyle="1" w:styleId="115">
    <w:name w:val="Заголовок 11"/>
    <w:basedOn w:val="a"/>
    <w:qFormat/>
    <w:rsid w:val="00DF74F2"/>
    <w:pPr>
      <w:widowControl w:val="0"/>
      <w:ind w:left="932"/>
      <w:outlineLvl w:val="1"/>
    </w:pPr>
    <w:rPr>
      <w:b/>
      <w:bCs/>
      <w:sz w:val="28"/>
      <w:szCs w:val="28"/>
      <w:lang w:eastAsia="en-US"/>
    </w:rPr>
  </w:style>
  <w:style w:type="paragraph" w:customStyle="1" w:styleId="TableParagraph">
    <w:name w:val="Table Paragraph"/>
    <w:basedOn w:val="a"/>
    <w:qFormat/>
    <w:rsid w:val="00DF74F2"/>
    <w:pPr>
      <w:widowControl w:val="0"/>
    </w:pPr>
    <w:rPr>
      <w:rFonts w:ascii="Calibri" w:eastAsia="Calibri" w:hAnsi="Calibri"/>
      <w:sz w:val="22"/>
      <w:szCs w:val="22"/>
      <w:lang w:eastAsia="en-US"/>
    </w:rPr>
  </w:style>
  <w:style w:type="character" w:customStyle="1" w:styleId="230">
    <w:name w:val="Знак Знак23"/>
    <w:rsid w:val="00DF74F2"/>
    <w:rPr>
      <w:rFonts w:ascii="Arial" w:hAnsi="Arial"/>
      <w:b/>
      <w:sz w:val="16"/>
      <w:szCs w:val="24"/>
      <w:lang w:val="ru-RU" w:eastAsia="ru-RU" w:bidi="ar-SA"/>
    </w:rPr>
  </w:style>
  <w:style w:type="character" w:customStyle="1" w:styleId="FontStyle114">
    <w:name w:val="Font Style114"/>
    <w:rsid w:val="00DF74F2"/>
    <w:rPr>
      <w:rFonts w:ascii="Times New Roman" w:hAnsi="Times New Roman" w:cs="Times New Roman"/>
      <w:sz w:val="26"/>
      <w:szCs w:val="26"/>
    </w:rPr>
  </w:style>
  <w:style w:type="paragraph" w:customStyle="1" w:styleId="2f6">
    <w:name w:val="Без интервала2"/>
    <w:rsid w:val="00DF74F2"/>
    <w:rPr>
      <w:rFonts w:ascii="Calibri" w:hAnsi="Calibri"/>
      <w:sz w:val="22"/>
      <w:szCs w:val="22"/>
    </w:rPr>
  </w:style>
  <w:style w:type="paragraph" w:customStyle="1" w:styleId="Heading11">
    <w:name w:val="Heading 11"/>
    <w:basedOn w:val="a"/>
    <w:qFormat/>
    <w:rsid w:val="00DF74F2"/>
    <w:pPr>
      <w:widowControl w:val="0"/>
      <w:ind w:left="932"/>
      <w:outlineLvl w:val="1"/>
    </w:pPr>
    <w:rPr>
      <w:b/>
      <w:bCs/>
      <w:sz w:val="28"/>
      <w:szCs w:val="28"/>
      <w:lang w:eastAsia="en-US"/>
    </w:rPr>
  </w:style>
  <w:style w:type="paragraph" w:customStyle="1" w:styleId="NoSpacing1">
    <w:name w:val="No Spacing1"/>
    <w:link w:val="NoSpacingChar"/>
    <w:rsid w:val="00DF74F2"/>
    <w:rPr>
      <w:rFonts w:ascii="Calibri" w:hAnsi="Calibri"/>
      <w:sz w:val="22"/>
      <w:szCs w:val="22"/>
    </w:rPr>
  </w:style>
  <w:style w:type="character" w:customStyle="1" w:styleId="Heading1Char">
    <w:name w:val="Heading 1 Char"/>
    <w:locked/>
    <w:rsid w:val="00DF74F2"/>
    <w:rPr>
      <w:rFonts w:ascii="AG Souvenir" w:hAnsi="AG Souvenir"/>
      <w:b/>
      <w:spacing w:val="38"/>
      <w:sz w:val="28"/>
      <w:lang w:val="ru-RU" w:eastAsia="ru-RU" w:bidi="ar-SA"/>
    </w:rPr>
  </w:style>
  <w:style w:type="character" w:customStyle="1" w:styleId="4a">
    <w:name w:val="Знак Знак4"/>
    <w:locked/>
    <w:rsid w:val="00DF74F2"/>
    <w:rPr>
      <w:rFonts w:ascii="Tahoma" w:hAnsi="Tahoma"/>
      <w:sz w:val="16"/>
      <w:szCs w:val="16"/>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locked/>
    <w:rsid w:val="00DF74F2"/>
    <w:rPr>
      <w:rFonts w:ascii="Calibri" w:eastAsia="Calibri" w:hAnsi="Calibri" w:cs="Times New Roman"/>
      <w:sz w:val="22"/>
      <w:szCs w:val="22"/>
      <w:lang w:eastAsia="en-US"/>
    </w:rPr>
  </w:style>
  <w:style w:type="paragraph" w:styleId="affffffffb">
    <w:name w:val="Revision"/>
    <w:hidden/>
    <w:uiPriority w:val="99"/>
    <w:semiHidden/>
    <w:rsid w:val="00DF74F2"/>
  </w:style>
  <w:style w:type="paragraph" w:customStyle="1" w:styleId="74">
    <w:name w:val="Название7"/>
    <w:basedOn w:val="a"/>
    <w:rsid w:val="008C2F34"/>
    <w:pPr>
      <w:suppressLineNumbers/>
      <w:suppressAutoHyphens/>
      <w:spacing w:before="120" w:after="120"/>
    </w:pPr>
    <w:rPr>
      <w:rFonts w:cs="Mangal"/>
      <w:i/>
      <w:iCs/>
      <w:sz w:val="24"/>
      <w:szCs w:val="24"/>
      <w:lang w:eastAsia="ar-SA"/>
    </w:rPr>
  </w:style>
  <w:style w:type="paragraph" w:customStyle="1" w:styleId="75">
    <w:name w:val="Указатель7"/>
    <w:basedOn w:val="a"/>
    <w:rsid w:val="008C2F34"/>
    <w:pPr>
      <w:suppressLineNumbers/>
      <w:suppressAutoHyphens/>
    </w:pPr>
    <w:rPr>
      <w:rFonts w:cs="Mangal"/>
      <w:lang w:eastAsia="ar-SA"/>
    </w:rPr>
  </w:style>
  <w:style w:type="paragraph" w:customStyle="1" w:styleId="221">
    <w:name w:val="Основной текст с отступом 22"/>
    <w:basedOn w:val="a"/>
    <w:rsid w:val="008C2F34"/>
    <w:pPr>
      <w:suppressAutoHyphens/>
      <w:ind w:firstLine="709"/>
      <w:jc w:val="both"/>
    </w:pPr>
    <w:rPr>
      <w:sz w:val="28"/>
      <w:lang w:eastAsia="ar-SA"/>
    </w:rPr>
  </w:style>
  <w:style w:type="paragraph" w:customStyle="1" w:styleId="222">
    <w:name w:val="Основной текст 22"/>
    <w:basedOn w:val="a"/>
    <w:rsid w:val="008C2F34"/>
    <w:pPr>
      <w:suppressAutoHyphens/>
      <w:jc w:val="both"/>
    </w:pPr>
    <w:rPr>
      <w:sz w:val="24"/>
      <w:lang w:eastAsia="ar-SA"/>
    </w:rPr>
  </w:style>
  <w:style w:type="paragraph" w:customStyle="1" w:styleId="320">
    <w:name w:val="Основной текст с отступом 32"/>
    <w:basedOn w:val="a"/>
    <w:rsid w:val="008C2F34"/>
    <w:pPr>
      <w:suppressAutoHyphens/>
      <w:ind w:left="1080" w:hanging="360"/>
      <w:jc w:val="both"/>
    </w:pPr>
    <w:rPr>
      <w:sz w:val="22"/>
      <w:lang w:val="x-none" w:eastAsia="ar-SA"/>
    </w:rPr>
  </w:style>
  <w:style w:type="paragraph" w:customStyle="1" w:styleId="2f7">
    <w:name w:val="Текст2"/>
    <w:basedOn w:val="a"/>
    <w:rsid w:val="008C2F34"/>
    <w:pPr>
      <w:suppressAutoHyphens/>
    </w:pPr>
    <w:rPr>
      <w:rFonts w:ascii="Courier New" w:hAnsi="Courier New" w:cs="Courier New"/>
      <w:lang w:val="x-none" w:eastAsia="ar-SA"/>
    </w:rPr>
  </w:style>
  <w:style w:type="paragraph" w:customStyle="1" w:styleId="21">
    <w:name w:val="Маркированный список 21"/>
    <w:basedOn w:val="a"/>
    <w:rsid w:val="008C2F34"/>
    <w:pPr>
      <w:numPr>
        <w:numId w:val="2"/>
      </w:numPr>
      <w:suppressAutoHyphens/>
      <w:ind w:left="0" w:firstLine="355"/>
      <w:jc w:val="both"/>
    </w:pPr>
    <w:rPr>
      <w:sz w:val="28"/>
      <w:szCs w:val="28"/>
      <w:lang w:eastAsia="ar-SA"/>
    </w:rPr>
  </w:style>
  <w:style w:type="paragraph" w:customStyle="1" w:styleId="1ff6">
    <w:name w:val="Схема документа1"/>
    <w:basedOn w:val="a"/>
    <w:rsid w:val="008C2F34"/>
    <w:pPr>
      <w:shd w:val="clear" w:color="auto" w:fill="000080"/>
      <w:suppressAutoHyphens/>
    </w:pPr>
    <w:rPr>
      <w:rFonts w:ascii="Tahoma" w:hAnsi="Tahoma" w:cs="Tahoma"/>
      <w:lang w:val="x-none" w:eastAsia="ar-SA"/>
    </w:rPr>
  </w:style>
  <w:style w:type="paragraph" w:customStyle="1" w:styleId="1ff7">
    <w:name w:val="Название объекта1"/>
    <w:basedOn w:val="a"/>
    <w:next w:val="a5"/>
    <w:rsid w:val="008C2F34"/>
    <w:pPr>
      <w:keepNext/>
      <w:tabs>
        <w:tab w:val="left" w:pos="1134"/>
      </w:tabs>
      <w:suppressAutoHyphens/>
      <w:spacing w:before="120" w:after="240"/>
      <w:ind w:left="1620" w:hanging="1620"/>
    </w:pPr>
    <w:rPr>
      <w:b/>
      <w:spacing w:val="-5"/>
      <w:sz w:val="24"/>
      <w:lang w:val="en-AU" w:eastAsia="ar-SA"/>
    </w:rPr>
  </w:style>
  <w:style w:type="paragraph" w:customStyle="1" w:styleId="1ff8">
    <w:name w:val="Цитата1"/>
    <w:basedOn w:val="a"/>
    <w:rsid w:val="008C2F34"/>
    <w:pPr>
      <w:suppressAutoHyphens/>
      <w:ind w:left="6300" w:right="-5"/>
    </w:pPr>
    <w:rPr>
      <w:sz w:val="24"/>
      <w:szCs w:val="24"/>
      <w:lang w:eastAsia="ar-SA"/>
    </w:rPr>
  </w:style>
  <w:style w:type="paragraph" w:customStyle="1" w:styleId="affffffffc">
    <w:name w:val="Содержимое врезки"/>
    <w:basedOn w:val="a5"/>
    <w:rsid w:val="008C2F34"/>
    <w:pPr>
      <w:suppressAutoHyphens/>
    </w:pPr>
    <w:rPr>
      <w:lang w:eastAsia="ar-SA"/>
    </w:rPr>
  </w:style>
  <w:style w:type="character" w:customStyle="1" w:styleId="WW8Num1z0">
    <w:name w:val="WW8Num1z0"/>
    <w:rsid w:val="008C2F34"/>
    <w:rPr>
      <w:rFonts w:ascii="Times New Roman" w:hAnsi="Times New Roman" w:cs="Times New Roman" w:hint="default"/>
    </w:rPr>
  </w:style>
  <w:style w:type="character" w:customStyle="1" w:styleId="WW8Num1z1">
    <w:name w:val="WW8Num1z1"/>
    <w:rsid w:val="008C2F34"/>
  </w:style>
  <w:style w:type="character" w:customStyle="1" w:styleId="WW8Num1z2">
    <w:name w:val="WW8Num1z2"/>
    <w:rsid w:val="008C2F34"/>
  </w:style>
  <w:style w:type="character" w:customStyle="1" w:styleId="WW8Num1z3">
    <w:name w:val="WW8Num1z3"/>
    <w:rsid w:val="008C2F34"/>
  </w:style>
  <w:style w:type="character" w:customStyle="1" w:styleId="WW8Num1z4">
    <w:name w:val="WW8Num1z4"/>
    <w:rsid w:val="008C2F34"/>
  </w:style>
  <w:style w:type="character" w:customStyle="1" w:styleId="WW8Num1z5">
    <w:name w:val="WW8Num1z5"/>
    <w:rsid w:val="008C2F34"/>
  </w:style>
  <w:style w:type="character" w:customStyle="1" w:styleId="WW8Num1z6">
    <w:name w:val="WW8Num1z6"/>
    <w:rsid w:val="008C2F34"/>
  </w:style>
  <w:style w:type="character" w:customStyle="1" w:styleId="WW8Num1z7">
    <w:name w:val="WW8Num1z7"/>
    <w:rsid w:val="008C2F34"/>
  </w:style>
  <w:style w:type="character" w:customStyle="1" w:styleId="WW8Num1z8">
    <w:name w:val="WW8Num1z8"/>
    <w:rsid w:val="008C2F34"/>
  </w:style>
  <w:style w:type="character" w:customStyle="1" w:styleId="WW8Num2z3">
    <w:name w:val="WW8Num2z3"/>
    <w:rsid w:val="008C2F34"/>
  </w:style>
  <w:style w:type="character" w:customStyle="1" w:styleId="WW8Num2z4">
    <w:name w:val="WW8Num2z4"/>
    <w:rsid w:val="008C2F34"/>
  </w:style>
  <w:style w:type="character" w:customStyle="1" w:styleId="WW8Num2z5">
    <w:name w:val="WW8Num2z5"/>
    <w:rsid w:val="008C2F34"/>
  </w:style>
  <w:style w:type="character" w:customStyle="1" w:styleId="WW8Num2z6">
    <w:name w:val="WW8Num2z6"/>
    <w:rsid w:val="008C2F34"/>
  </w:style>
  <w:style w:type="character" w:customStyle="1" w:styleId="WW8Num2z7">
    <w:name w:val="WW8Num2z7"/>
    <w:rsid w:val="008C2F34"/>
  </w:style>
  <w:style w:type="character" w:customStyle="1" w:styleId="WW8Num2z8">
    <w:name w:val="WW8Num2z8"/>
    <w:rsid w:val="008C2F34"/>
  </w:style>
  <w:style w:type="character" w:customStyle="1" w:styleId="76">
    <w:name w:val="Основной шрифт абзаца7"/>
    <w:rsid w:val="008C2F34"/>
  </w:style>
  <w:style w:type="character" w:customStyle="1" w:styleId="WW8Num3z1">
    <w:name w:val="WW8Num3z1"/>
    <w:rsid w:val="008C2F34"/>
  </w:style>
  <w:style w:type="character" w:customStyle="1" w:styleId="WW8Num3z2">
    <w:name w:val="WW8Num3z2"/>
    <w:rsid w:val="008C2F34"/>
  </w:style>
  <w:style w:type="character" w:customStyle="1" w:styleId="WW8Num3z3">
    <w:name w:val="WW8Num3z3"/>
    <w:rsid w:val="008C2F34"/>
  </w:style>
  <w:style w:type="character" w:customStyle="1" w:styleId="WW8Num3z4">
    <w:name w:val="WW8Num3z4"/>
    <w:rsid w:val="008C2F34"/>
  </w:style>
  <w:style w:type="character" w:customStyle="1" w:styleId="WW8Num3z5">
    <w:name w:val="WW8Num3z5"/>
    <w:rsid w:val="008C2F34"/>
  </w:style>
  <w:style w:type="character" w:customStyle="1" w:styleId="WW8Num3z6">
    <w:name w:val="WW8Num3z6"/>
    <w:rsid w:val="008C2F34"/>
  </w:style>
  <w:style w:type="character" w:customStyle="1" w:styleId="WW8Num3z7">
    <w:name w:val="WW8Num3z7"/>
    <w:rsid w:val="008C2F34"/>
  </w:style>
  <w:style w:type="character" w:customStyle="1" w:styleId="WW8Num3z8">
    <w:name w:val="WW8Num3z8"/>
    <w:rsid w:val="008C2F34"/>
  </w:style>
  <w:style w:type="character" w:customStyle="1" w:styleId="WW8Num4z1">
    <w:name w:val="WW8Num4z1"/>
    <w:rsid w:val="008C2F34"/>
    <w:rPr>
      <w:rFonts w:ascii="Symbol" w:hAnsi="Symbol" w:cs="OpenSymbol" w:hint="default"/>
    </w:rPr>
  </w:style>
  <w:style w:type="character" w:customStyle="1" w:styleId="WW8Num7z0">
    <w:name w:val="WW8Num7z0"/>
    <w:rsid w:val="008C2F34"/>
  </w:style>
  <w:style w:type="character" w:customStyle="1" w:styleId="WW8Num9z0">
    <w:name w:val="WW8Num9z0"/>
    <w:rsid w:val="008C2F34"/>
  </w:style>
  <w:style w:type="character" w:customStyle="1" w:styleId="WW8Num10z0">
    <w:name w:val="WW8Num10z0"/>
    <w:rsid w:val="008C2F34"/>
  </w:style>
  <w:style w:type="character" w:customStyle="1" w:styleId="WW8Num10z1">
    <w:name w:val="WW8Num10z1"/>
    <w:rsid w:val="008C2F34"/>
  </w:style>
  <w:style w:type="character" w:customStyle="1" w:styleId="WW8Num10z2">
    <w:name w:val="WW8Num10z2"/>
    <w:rsid w:val="008C2F34"/>
  </w:style>
  <w:style w:type="character" w:customStyle="1" w:styleId="WW8Num10z3">
    <w:name w:val="WW8Num10z3"/>
    <w:rsid w:val="008C2F34"/>
  </w:style>
  <w:style w:type="character" w:customStyle="1" w:styleId="WW8Num10z4">
    <w:name w:val="WW8Num10z4"/>
    <w:rsid w:val="008C2F34"/>
  </w:style>
  <w:style w:type="character" w:customStyle="1" w:styleId="WW8Num10z5">
    <w:name w:val="WW8Num10z5"/>
    <w:rsid w:val="008C2F34"/>
  </w:style>
  <w:style w:type="character" w:customStyle="1" w:styleId="WW8Num10z6">
    <w:name w:val="WW8Num10z6"/>
    <w:rsid w:val="008C2F34"/>
  </w:style>
  <w:style w:type="character" w:customStyle="1" w:styleId="WW8Num10z7">
    <w:name w:val="WW8Num10z7"/>
    <w:rsid w:val="008C2F34"/>
  </w:style>
  <w:style w:type="character" w:customStyle="1" w:styleId="WW8Num10z8">
    <w:name w:val="WW8Num10z8"/>
    <w:rsid w:val="008C2F34"/>
  </w:style>
  <w:style w:type="character" w:customStyle="1" w:styleId="WW8Num11z4">
    <w:name w:val="WW8Num11z4"/>
    <w:rsid w:val="008C2F34"/>
  </w:style>
  <w:style w:type="character" w:customStyle="1" w:styleId="WW8Num11z5">
    <w:name w:val="WW8Num11z5"/>
    <w:rsid w:val="008C2F34"/>
  </w:style>
  <w:style w:type="character" w:customStyle="1" w:styleId="WW8Num11z6">
    <w:name w:val="WW8Num11z6"/>
    <w:rsid w:val="008C2F34"/>
  </w:style>
  <w:style w:type="character" w:customStyle="1" w:styleId="WW8Num11z7">
    <w:name w:val="WW8Num11z7"/>
    <w:rsid w:val="008C2F34"/>
  </w:style>
  <w:style w:type="character" w:customStyle="1" w:styleId="WW8Num11z8">
    <w:name w:val="WW8Num11z8"/>
    <w:rsid w:val="008C2F34"/>
  </w:style>
  <w:style w:type="character" w:customStyle="1" w:styleId="WW8Num12z1">
    <w:name w:val="WW8Num12z1"/>
    <w:rsid w:val="008C2F34"/>
  </w:style>
  <w:style w:type="character" w:customStyle="1" w:styleId="WW8Num12z2">
    <w:name w:val="WW8Num12z2"/>
    <w:rsid w:val="008C2F34"/>
  </w:style>
  <w:style w:type="character" w:customStyle="1" w:styleId="WW8Num12z3">
    <w:name w:val="WW8Num12z3"/>
    <w:rsid w:val="008C2F34"/>
  </w:style>
  <w:style w:type="character" w:customStyle="1" w:styleId="WW8Num12z4">
    <w:name w:val="WW8Num12z4"/>
    <w:rsid w:val="008C2F34"/>
  </w:style>
  <w:style w:type="character" w:customStyle="1" w:styleId="WW8Num12z5">
    <w:name w:val="WW8Num12z5"/>
    <w:rsid w:val="008C2F34"/>
  </w:style>
  <w:style w:type="character" w:customStyle="1" w:styleId="WW8Num12z6">
    <w:name w:val="WW8Num12z6"/>
    <w:rsid w:val="008C2F34"/>
  </w:style>
  <w:style w:type="character" w:customStyle="1" w:styleId="WW8Num12z7">
    <w:name w:val="WW8Num12z7"/>
    <w:rsid w:val="008C2F34"/>
  </w:style>
  <w:style w:type="character" w:customStyle="1" w:styleId="WW8Num12z8">
    <w:name w:val="WW8Num12z8"/>
    <w:rsid w:val="008C2F34"/>
  </w:style>
  <w:style w:type="character" w:customStyle="1" w:styleId="WW8Num13z0">
    <w:name w:val="WW8Num13z0"/>
    <w:rsid w:val="008C2F34"/>
  </w:style>
  <w:style w:type="character" w:customStyle="1" w:styleId="WW8Num15z0">
    <w:name w:val="WW8Num15z0"/>
    <w:rsid w:val="008C2F34"/>
    <w:rPr>
      <w:color w:val="000000"/>
      <w:sz w:val="28"/>
      <w:szCs w:val="28"/>
    </w:rPr>
  </w:style>
  <w:style w:type="character" w:customStyle="1" w:styleId="WW8Num16z0">
    <w:name w:val="WW8Num16z0"/>
    <w:rsid w:val="008C2F34"/>
  </w:style>
  <w:style w:type="character" w:customStyle="1" w:styleId="WW8Num16z1">
    <w:name w:val="WW8Num16z1"/>
    <w:rsid w:val="008C2F34"/>
  </w:style>
  <w:style w:type="character" w:customStyle="1" w:styleId="WW8Num16z2">
    <w:name w:val="WW8Num16z2"/>
    <w:rsid w:val="008C2F34"/>
  </w:style>
  <w:style w:type="character" w:customStyle="1" w:styleId="WW8Num16z3">
    <w:name w:val="WW8Num16z3"/>
    <w:rsid w:val="008C2F34"/>
  </w:style>
  <w:style w:type="character" w:customStyle="1" w:styleId="WW8Num16z4">
    <w:name w:val="WW8Num16z4"/>
    <w:rsid w:val="008C2F34"/>
  </w:style>
  <w:style w:type="character" w:customStyle="1" w:styleId="WW8Num16z5">
    <w:name w:val="WW8Num16z5"/>
    <w:rsid w:val="008C2F34"/>
  </w:style>
  <w:style w:type="character" w:customStyle="1" w:styleId="WW8Num16z6">
    <w:name w:val="WW8Num16z6"/>
    <w:rsid w:val="008C2F34"/>
  </w:style>
  <w:style w:type="character" w:customStyle="1" w:styleId="WW8Num16z7">
    <w:name w:val="WW8Num16z7"/>
    <w:rsid w:val="008C2F34"/>
  </w:style>
  <w:style w:type="character" w:customStyle="1" w:styleId="WW8Num16z8">
    <w:name w:val="WW8Num16z8"/>
    <w:rsid w:val="008C2F34"/>
  </w:style>
  <w:style w:type="character" w:customStyle="1" w:styleId="WW8Num17z3">
    <w:name w:val="WW8Num17z3"/>
    <w:rsid w:val="008C2F34"/>
  </w:style>
  <w:style w:type="character" w:customStyle="1" w:styleId="WW8Num17z4">
    <w:name w:val="WW8Num17z4"/>
    <w:rsid w:val="008C2F34"/>
  </w:style>
  <w:style w:type="character" w:customStyle="1" w:styleId="WW8Num17z5">
    <w:name w:val="WW8Num17z5"/>
    <w:rsid w:val="008C2F34"/>
  </w:style>
  <w:style w:type="character" w:customStyle="1" w:styleId="WW8Num17z6">
    <w:name w:val="WW8Num17z6"/>
    <w:rsid w:val="008C2F34"/>
  </w:style>
  <w:style w:type="character" w:customStyle="1" w:styleId="WW8Num17z7">
    <w:name w:val="WW8Num17z7"/>
    <w:rsid w:val="008C2F34"/>
  </w:style>
  <w:style w:type="character" w:customStyle="1" w:styleId="WW8Num17z8">
    <w:name w:val="WW8Num17z8"/>
    <w:rsid w:val="008C2F34"/>
  </w:style>
  <w:style w:type="character" w:customStyle="1" w:styleId="WW8Num18z1">
    <w:name w:val="WW8Num18z1"/>
    <w:rsid w:val="008C2F34"/>
  </w:style>
  <w:style w:type="character" w:customStyle="1" w:styleId="WW8Num18z2">
    <w:name w:val="WW8Num18z2"/>
    <w:rsid w:val="008C2F34"/>
  </w:style>
  <w:style w:type="character" w:customStyle="1" w:styleId="WW8Num18z3">
    <w:name w:val="WW8Num18z3"/>
    <w:rsid w:val="008C2F34"/>
  </w:style>
  <w:style w:type="character" w:customStyle="1" w:styleId="WW8Num18z4">
    <w:name w:val="WW8Num18z4"/>
    <w:rsid w:val="008C2F34"/>
  </w:style>
  <w:style w:type="character" w:customStyle="1" w:styleId="WW8Num18z5">
    <w:name w:val="WW8Num18z5"/>
    <w:rsid w:val="008C2F34"/>
  </w:style>
  <w:style w:type="character" w:customStyle="1" w:styleId="WW8Num18z6">
    <w:name w:val="WW8Num18z6"/>
    <w:rsid w:val="008C2F34"/>
  </w:style>
  <w:style w:type="character" w:customStyle="1" w:styleId="WW8Num18z7">
    <w:name w:val="WW8Num18z7"/>
    <w:rsid w:val="008C2F34"/>
  </w:style>
  <w:style w:type="character" w:customStyle="1" w:styleId="WW8Num18z8">
    <w:name w:val="WW8Num18z8"/>
    <w:rsid w:val="008C2F34"/>
  </w:style>
  <w:style w:type="character" w:customStyle="1" w:styleId="WW8Num19z0">
    <w:name w:val="WW8Num19z0"/>
    <w:rsid w:val="008C2F34"/>
  </w:style>
  <w:style w:type="character" w:customStyle="1" w:styleId="WW8Num19z1">
    <w:name w:val="WW8Num19z1"/>
    <w:rsid w:val="008C2F34"/>
  </w:style>
  <w:style w:type="character" w:customStyle="1" w:styleId="WW8Num19z2">
    <w:name w:val="WW8Num19z2"/>
    <w:rsid w:val="008C2F34"/>
  </w:style>
  <w:style w:type="character" w:customStyle="1" w:styleId="WW8Num19z3">
    <w:name w:val="WW8Num19z3"/>
    <w:rsid w:val="008C2F34"/>
  </w:style>
  <w:style w:type="character" w:customStyle="1" w:styleId="WW8Num19z4">
    <w:name w:val="WW8Num19z4"/>
    <w:rsid w:val="008C2F34"/>
  </w:style>
  <w:style w:type="character" w:customStyle="1" w:styleId="WW8Num19z5">
    <w:name w:val="WW8Num19z5"/>
    <w:rsid w:val="008C2F34"/>
  </w:style>
  <w:style w:type="character" w:customStyle="1" w:styleId="WW8Num19z6">
    <w:name w:val="WW8Num19z6"/>
    <w:rsid w:val="008C2F34"/>
  </w:style>
  <w:style w:type="character" w:customStyle="1" w:styleId="WW8Num19z7">
    <w:name w:val="WW8Num19z7"/>
    <w:rsid w:val="008C2F34"/>
  </w:style>
  <w:style w:type="character" w:customStyle="1" w:styleId="WW8Num19z8">
    <w:name w:val="WW8Num19z8"/>
    <w:rsid w:val="008C2F34"/>
  </w:style>
  <w:style w:type="character" w:customStyle="1" w:styleId="WW8Num20z4">
    <w:name w:val="WW8Num20z4"/>
    <w:rsid w:val="008C2F34"/>
  </w:style>
  <w:style w:type="character" w:customStyle="1" w:styleId="WW8Num20z5">
    <w:name w:val="WW8Num20z5"/>
    <w:rsid w:val="008C2F34"/>
  </w:style>
  <w:style w:type="character" w:customStyle="1" w:styleId="WW8Num20z6">
    <w:name w:val="WW8Num20z6"/>
    <w:rsid w:val="008C2F34"/>
  </w:style>
  <w:style w:type="character" w:customStyle="1" w:styleId="WW8Num20z7">
    <w:name w:val="WW8Num20z7"/>
    <w:rsid w:val="008C2F34"/>
  </w:style>
  <w:style w:type="character" w:customStyle="1" w:styleId="WW8Num20z8">
    <w:name w:val="WW8Num20z8"/>
    <w:rsid w:val="008C2F34"/>
  </w:style>
  <w:style w:type="character" w:customStyle="1" w:styleId="WW8Num21z0">
    <w:name w:val="WW8Num21z0"/>
    <w:rsid w:val="008C2F34"/>
    <w:rPr>
      <w:color w:val="000000"/>
      <w:sz w:val="28"/>
      <w:szCs w:val="28"/>
    </w:rPr>
  </w:style>
  <w:style w:type="character" w:customStyle="1" w:styleId="WW8Num22z0">
    <w:name w:val="WW8Num22z0"/>
    <w:rsid w:val="008C2F34"/>
  </w:style>
  <w:style w:type="character" w:customStyle="1" w:styleId="WW8Num24z0">
    <w:name w:val="WW8Num24z0"/>
    <w:rsid w:val="008C2F34"/>
    <w:rPr>
      <w:b w:val="0"/>
      <w:bCs w:val="0"/>
    </w:rPr>
  </w:style>
  <w:style w:type="character" w:customStyle="1" w:styleId="WW8Num24z1">
    <w:name w:val="WW8Num24z1"/>
    <w:rsid w:val="008C2F34"/>
  </w:style>
  <w:style w:type="character" w:customStyle="1" w:styleId="WW8Num24z2">
    <w:name w:val="WW8Num24z2"/>
    <w:rsid w:val="008C2F34"/>
  </w:style>
  <w:style w:type="character" w:customStyle="1" w:styleId="WW8Num24z3">
    <w:name w:val="WW8Num24z3"/>
    <w:rsid w:val="008C2F34"/>
  </w:style>
  <w:style w:type="character" w:customStyle="1" w:styleId="WW8Num24z4">
    <w:name w:val="WW8Num24z4"/>
    <w:rsid w:val="008C2F34"/>
  </w:style>
  <w:style w:type="character" w:customStyle="1" w:styleId="WW8Num24z5">
    <w:name w:val="WW8Num24z5"/>
    <w:rsid w:val="008C2F34"/>
  </w:style>
  <w:style w:type="character" w:customStyle="1" w:styleId="WW8Num24z6">
    <w:name w:val="WW8Num24z6"/>
    <w:rsid w:val="008C2F34"/>
  </w:style>
  <w:style w:type="character" w:customStyle="1" w:styleId="WW8Num24z7">
    <w:name w:val="WW8Num24z7"/>
    <w:rsid w:val="008C2F34"/>
  </w:style>
  <w:style w:type="character" w:customStyle="1" w:styleId="WW8Num24z8">
    <w:name w:val="WW8Num24z8"/>
    <w:rsid w:val="008C2F34"/>
  </w:style>
  <w:style w:type="character" w:customStyle="1" w:styleId="WW8Num25z4">
    <w:name w:val="WW8Num25z4"/>
    <w:rsid w:val="008C2F34"/>
  </w:style>
  <w:style w:type="character" w:customStyle="1" w:styleId="WW8Num25z5">
    <w:name w:val="WW8Num25z5"/>
    <w:rsid w:val="008C2F34"/>
  </w:style>
  <w:style w:type="character" w:customStyle="1" w:styleId="WW8Num25z6">
    <w:name w:val="WW8Num25z6"/>
    <w:rsid w:val="008C2F34"/>
  </w:style>
  <w:style w:type="character" w:customStyle="1" w:styleId="WW8Num25z7">
    <w:name w:val="WW8Num25z7"/>
    <w:rsid w:val="008C2F34"/>
  </w:style>
  <w:style w:type="character" w:customStyle="1" w:styleId="WW8Num25z8">
    <w:name w:val="WW8Num25z8"/>
    <w:rsid w:val="008C2F34"/>
  </w:style>
  <w:style w:type="character" w:customStyle="1" w:styleId="WW8Num26z0">
    <w:name w:val="WW8Num26z0"/>
    <w:rsid w:val="008C2F34"/>
  </w:style>
  <w:style w:type="character" w:customStyle="1" w:styleId="WW8Num26z1">
    <w:name w:val="WW8Num26z1"/>
    <w:rsid w:val="008C2F34"/>
  </w:style>
  <w:style w:type="character" w:customStyle="1" w:styleId="WW8Num26z2">
    <w:name w:val="WW8Num26z2"/>
    <w:rsid w:val="008C2F34"/>
  </w:style>
  <w:style w:type="character" w:customStyle="1" w:styleId="WW8Num26z3">
    <w:name w:val="WW8Num26z3"/>
    <w:rsid w:val="008C2F34"/>
  </w:style>
  <w:style w:type="character" w:customStyle="1" w:styleId="WW8Num26z4">
    <w:name w:val="WW8Num26z4"/>
    <w:rsid w:val="008C2F34"/>
  </w:style>
  <w:style w:type="character" w:customStyle="1" w:styleId="WW8Num26z5">
    <w:name w:val="WW8Num26z5"/>
    <w:rsid w:val="008C2F34"/>
  </w:style>
  <w:style w:type="character" w:customStyle="1" w:styleId="WW8Num26z6">
    <w:name w:val="WW8Num26z6"/>
    <w:rsid w:val="008C2F34"/>
  </w:style>
  <w:style w:type="character" w:customStyle="1" w:styleId="WW8Num26z7">
    <w:name w:val="WW8Num26z7"/>
    <w:rsid w:val="008C2F34"/>
  </w:style>
  <w:style w:type="character" w:customStyle="1" w:styleId="WW8Num26z8">
    <w:name w:val="WW8Num26z8"/>
    <w:rsid w:val="008C2F34"/>
  </w:style>
  <w:style w:type="character" w:customStyle="1" w:styleId="WW8Num27z3">
    <w:name w:val="WW8Num27z3"/>
    <w:rsid w:val="008C2F34"/>
  </w:style>
  <w:style w:type="character" w:customStyle="1" w:styleId="WW8Num27z4">
    <w:name w:val="WW8Num27z4"/>
    <w:rsid w:val="008C2F34"/>
  </w:style>
  <w:style w:type="character" w:customStyle="1" w:styleId="WW8Num27z5">
    <w:name w:val="WW8Num27z5"/>
    <w:rsid w:val="008C2F34"/>
  </w:style>
  <w:style w:type="character" w:customStyle="1" w:styleId="WW8Num27z6">
    <w:name w:val="WW8Num27z6"/>
    <w:rsid w:val="008C2F34"/>
  </w:style>
  <w:style w:type="character" w:customStyle="1" w:styleId="WW8Num27z7">
    <w:name w:val="WW8Num27z7"/>
    <w:rsid w:val="008C2F34"/>
  </w:style>
  <w:style w:type="character" w:customStyle="1" w:styleId="WW8Num27z8">
    <w:name w:val="WW8Num27z8"/>
    <w:rsid w:val="008C2F34"/>
  </w:style>
  <w:style w:type="character" w:customStyle="1" w:styleId="WW8Num28z0">
    <w:name w:val="WW8Num28z0"/>
    <w:rsid w:val="008C2F34"/>
  </w:style>
  <w:style w:type="character" w:customStyle="1" w:styleId="WW8Num28z1">
    <w:name w:val="WW8Num28z1"/>
    <w:rsid w:val="008C2F34"/>
  </w:style>
  <w:style w:type="character" w:customStyle="1" w:styleId="WW8Num28z2">
    <w:name w:val="WW8Num28z2"/>
    <w:rsid w:val="008C2F34"/>
  </w:style>
  <w:style w:type="character" w:customStyle="1" w:styleId="WW8Num28z3">
    <w:name w:val="WW8Num28z3"/>
    <w:rsid w:val="008C2F34"/>
  </w:style>
  <w:style w:type="character" w:customStyle="1" w:styleId="WW8Num28z4">
    <w:name w:val="WW8Num28z4"/>
    <w:rsid w:val="008C2F34"/>
  </w:style>
  <w:style w:type="character" w:customStyle="1" w:styleId="WW8Num28z5">
    <w:name w:val="WW8Num28z5"/>
    <w:rsid w:val="008C2F34"/>
  </w:style>
  <w:style w:type="character" w:customStyle="1" w:styleId="WW8Num28z6">
    <w:name w:val="WW8Num28z6"/>
    <w:rsid w:val="008C2F34"/>
  </w:style>
  <w:style w:type="character" w:customStyle="1" w:styleId="WW8Num28z7">
    <w:name w:val="WW8Num28z7"/>
    <w:rsid w:val="008C2F34"/>
  </w:style>
  <w:style w:type="character" w:customStyle="1" w:styleId="WW8Num28z8">
    <w:name w:val="WW8Num28z8"/>
    <w:rsid w:val="008C2F34"/>
  </w:style>
  <w:style w:type="character" w:customStyle="1" w:styleId="WW8Num29z0">
    <w:name w:val="WW8Num29z0"/>
    <w:rsid w:val="008C2F34"/>
    <w:rPr>
      <w:rFonts w:ascii="Times New Roman" w:eastAsia="Times New Roman" w:hAnsi="Times New Roman" w:cs="Times New Roman" w:hint="default"/>
    </w:rPr>
  </w:style>
  <w:style w:type="character" w:customStyle="1" w:styleId="WW8Num29z2">
    <w:name w:val="WW8Num29z2"/>
    <w:rsid w:val="008C2F34"/>
  </w:style>
  <w:style w:type="character" w:customStyle="1" w:styleId="WW8Num29z3">
    <w:name w:val="WW8Num29z3"/>
    <w:rsid w:val="008C2F34"/>
  </w:style>
  <w:style w:type="character" w:customStyle="1" w:styleId="WW8Num29z4">
    <w:name w:val="WW8Num29z4"/>
    <w:rsid w:val="008C2F34"/>
  </w:style>
  <w:style w:type="character" w:customStyle="1" w:styleId="WW8Num29z5">
    <w:name w:val="WW8Num29z5"/>
    <w:rsid w:val="008C2F34"/>
  </w:style>
  <w:style w:type="character" w:customStyle="1" w:styleId="WW8Num29z6">
    <w:name w:val="WW8Num29z6"/>
    <w:rsid w:val="008C2F34"/>
  </w:style>
  <w:style w:type="character" w:customStyle="1" w:styleId="WW8Num29z7">
    <w:name w:val="WW8Num29z7"/>
    <w:rsid w:val="008C2F34"/>
  </w:style>
  <w:style w:type="character" w:customStyle="1" w:styleId="WW8Num29z8">
    <w:name w:val="WW8Num29z8"/>
    <w:rsid w:val="008C2F34"/>
  </w:style>
  <w:style w:type="character" w:customStyle="1" w:styleId="WW8Num30z0">
    <w:name w:val="WW8Num30z0"/>
    <w:rsid w:val="008C2F34"/>
    <w:rPr>
      <w:rFonts w:ascii="Times New Roman" w:eastAsia="Times New Roman" w:hAnsi="Times New Roman" w:cs="Times New Roman" w:hint="default"/>
    </w:rPr>
  </w:style>
  <w:style w:type="character" w:customStyle="1" w:styleId="affffffffd">
    <w:name w:val="Символ сноски"/>
    <w:rsid w:val="008C2F34"/>
    <w:rPr>
      <w:vertAlign w:val="superscript"/>
    </w:rPr>
  </w:style>
  <w:style w:type="character" w:customStyle="1" w:styleId="2f8">
    <w:name w:val="Основной текст Знак2"/>
    <w:aliases w:val="Основной текст Знак Знак1"/>
    <w:locked/>
    <w:rsid w:val="008C2F34"/>
    <w:rPr>
      <w:sz w:val="28"/>
      <w:lang w:eastAsia="ar-SA"/>
    </w:rPr>
  </w:style>
  <w:style w:type="character" w:customStyle="1" w:styleId="1ff9">
    <w:name w:val="Основной текст с отступом Знак1"/>
    <w:aliases w:val="Основной текст 1 Знак1"/>
    <w:semiHidden/>
    <w:locked/>
    <w:rsid w:val="008C2F34"/>
    <w:rPr>
      <w:sz w:val="24"/>
      <w:lang w:eastAsia="ar-SA"/>
    </w:rPr>
  </w:style>
  <w:style w:type="character" w:customStyle="1" w:styleId="HTML1">
    <w:name w:val="Стандартный HTML Знак1"/>
    <w:semiHidden/>
    <w:locked/>
    <w:rsid w:val="008C2F34"/>
    <w:rPr>
      <w:rFonts w:ascii="Courier New" w:hAnsi="Courier New" w:cs="Courier New"/>
      <w:lang w:val="x-none" w:eastAsia="ar-SA"/>
    </w:rPr>
  </w:style>
  <w:style w:type="character" w:customStyle="1" w:styleId="1ffa">
    <w:name w:val="Нижний колонтитул Знак1"/>
    <w:locked/>
    <w:rsid w:val="008C2F34"/>
    <w:rPr>
      <w:lang w:eastAsia="ar-SA"/>
    </w:rPr>
  </w:style>
  <w:style w:type="character" w:customStyle="1" w:styleId="1ffb">
    <w:name w:val="Верхний колонтитул Знак1"/>
    <w:aliases w:val="ВерхКолонтитул Знак1"/>
    <w:locked/>
    <w:rsid w:val="008C2F34"/>
    <w:rPr>
      <w:lang w:eastAsia="ar-SA"/>
    </w:rPr>
  </w:style>
  <w:style w:type="character" w:customStyle="1" w:styleId="1f3">
    <w:name w:val="Обычный1 Знак"/>
    <w:link w:val="1f2"/>
    <w:rsid w:val="00B8613B"/>
    <w:rPr>
      <w:sz w:val="24"/>
      <w:szCs w:val="24"/>
    </w:rPr>
  </w:style>
  <w:style w:type="character" w:customStyle="1" w:styleId="affffb">
    <w:name w:val="Без интервала Знак"/>
    <w:link w:val="affffa"/>
    <w:uiPriority w:val="1"/>
    <w:locked/>
    <w:rsid w:val="00C65F66"/>
  </w:style>
  <w:style w:type="paragraph" w:customStyle="1" w:styleId="BodyText21">
    <w:name w:val="Body Text 21"/>
    <w:basedOn w:val="a"/>
    <w:rsid w:val="00AE490E"/>
    <w:pPr>
      <w:ind w:firstLine="720"/>
      <w:jc w:val="both"/>
    </w:pPr>
    <w:rPr>
      <w:sz w:val="24"/>
    </w:rPr>
  </w:style>
  <w:style w:type="character" w:customStyle="1" w:styleId="FontStyle15">
    <w:name w:val="Font Style15"/>
    <w:rsid w:val="00AE490E"/>
    <w:rPr>
      <w:rFonts w:ascii="Times New Roman" w:hAnsi="Times New Roman" w:cs="Times New Roman"/>
      <w:b/>
      <w:bCs/>
      <w:spacing w:val="30"/>
      <w:sz w:val="18"/>
      <w:szCs w:val="18"/>
    </w:rPr>
  </w:style>
  <w:style w:type="character" w:customStyle="1" w:styleId="FontStyle17">
    <w:name w:val="Font Style17"/>
    <w:rsid w:val="00AE490E"/>
    <w:rPr>
      <w:rFonts w:ascii="Times New Roman" w:hAnsi="Times New Roman" w:cs="Times New Roman"/>
      <w:spacing w:val="20"/>
      <w:sz w:val="18"/>
      <w:szCs w:val="18"/>
    </w:rPr>
  </w:style>
  <w:style w:type="character" w:customStyle="1" w:styleId="FontStyle19">
    <w:name w:val="Font Style19"/>
    <w:rsid w:val="00AE490E"/>
    <w:rPr>
      <w:rFonts w:ascii="Times New Roman" w:hAnsi="Times New Roman" w:cs="Times New Roman"/>
      <w:spacing w:val="40"/>
      <w:sz w:val="8"/>
      <w:szCs w:val="8"/>
    </w:rPr>
  </w:style>
  <w:style w:type="paragraph" w:customStyle="1" w:styleId="consplustitle0">
    <w:name w:val="consplustitle"/>
    <w:basedOn w:val="a"/>
    <w:rsid w:val="00AE490E"/>
    <w:pPr>
      <w:spacing w:before="100" w:after="100"/>
    </w:pPr>
    <w:rPr>
      <w:rFonts w:ascii="Arial" w:hAnsi="Arial" w:cs="Arial"/>
      <w:color w:val="000000"/>
    </w:rPr>
  </w:style>
  <w:style w:type="paragraph" w:customStyle="1" w:styleId="FR3">
    <w:name w:val="FR3"/>
    <w:rsid w:val="00AE490E"/>
    <w:pPr>
      <w:widowControl w:val="0"/>
      <w:autoSpaceDE w:val="0"/>
      <w:autoSpaceDN w:val="0"/>
      <w:adjustRightInd w:val="0"/>
      <w:spacing w:line="300" w:lineRule="auto"/>
      <w:ind w:firstLine="720"/>
      <w:jc w:val="both"/>
    </w:pPr>
    <w:rPr>
      <w:sz w:val="24"/>
      <w:szCs w:val="24"/>
    </w:rPr>
  </w:style>
  <w:style w:type="paragraph" w:customStyle="1" w:styleId="1ffc">
    <w:name w:val="Знак Знак Знак1 Знак"/>
    <w:basedOn w:val="a"/>
    <w:rsid w:val="00AE490E"/>
    <w:pPr>
      <w:spacing w:before="100" w:beforeAutospacing="1" w:after="100" w:afterAutospacing="1"/>
      <w:jc w:val="both"/>
    </w:pPr>
    <w:rPr>
      <w:rFonts w:ascii="Tahoma" w:hAnsi="Tahoma"/>
      <w:lang w:val="en-US" w:eastAsia="en-US"/>
    </w:rPr>
  </w:style>
  <w:style w:type="paragraph" w:customStyle="1" w:styleId="1ffd">
    <w:name w:val="Знак Знак1 Знак"/>
    <w:basedOn w:val="a"/>
    <w:rsid w:val="00AE490E"/>
    <w:pPr>
      <w:spacing w:before="100" w:beforeAutospacing="1" w:after="100" w:afterAutospacing="1"/>
    </w:pPr>
    <w:rPr>
      <w:rFonts w:ascii="Tahoma" w:hAnsi="Tahoma"/>
      <w:lang w:val="en-US" w:eastAsia="en-US"/>
    </w:rPr>
  </w:style>
  <w:style w:type="character" w:customStyle="1" w:styleId="4b">
    <w:name w:val="Знак Знак4"/>
    <w:rsid w:val="00AE490E"/>
    <w:rPr>
      <w:rFonts w:ascii="Tahoma" w:hAnsi="Tahoma" w:cs="Tahoma"/>
      <w:sz w:val="16"/>
      <w:szCs w:val="16"/>
      <w:lang w:val="ru-RU" w:eastAsia="ru-RU" w:bidi="ar-SA"/>
    </w:rPr>
  </w:style>
  <w:style w:type="character" w:customStyle="1" w:styleId="highlighthighlightactive">
    <w:name w:val="highlight highlight_active"/>
    <w:rsid w:val="00AE490E"/>
  </w:style>
  <w:style w:type="character" w:customStyle="1" w:styleId="NoSpacingChar">
    <w:name w:val="No Spacing Char"/>
    <w:link w:val="NoSpacing1"/>
    <w:locked/>
    <w:rsid w:val="00AE490E"/>
    <w:rPr>
      <w:rFonts w:ascii="Calibri" w:hAnsi="Calibri"/>
      <w:sz w:val="22"/>
      <w:szCs w:val="22"/>
    </w:rPr>
  </w:style>
  <w:style w:type="character" w:customStyle="1" w:styleId="TitleChar1">
    <w:name w:val="Title Char1"/>
    <w:locked/>
    <w:rsid w:val="00AE490E"/>
    <w:rPr>
      <w:rFonts w:ascii="Arial" w:hAnsi="Arial"/>
      <w:b/>
      <w:sz w:val="28"/>
      <w:lang w:val="ru-RU" w:eastAsia="ru-RU" w:bidi="ar-SA"/>
    </w:rPr>
  </w:style>
  <w:style w:type="paragraph" w:customStyle="1" w:styleId="Heading0">
    <w:name w:val="Heading"/>
    <w:rsid w:val="00AE490E"/>
    <w:pPr>
      <w:autoSpaceDE w:val="0"/>
      <w:autoSpaceDN w:val="0"/>
      <w:adjustRightInd w:val="0"/>
    </w:pPr>
    <w:rPr>
      <w:rFonts w:ascii="Arial" w:hAnsi="Arial" w:cs="Arial"/>
      <w:b/>
      <w:bCs/>
      <w:sz w:val="22"/>
      <w:szCs w:val="22"/>
    </w:rPr>
  </w:style>
  <w:style w:type="paragraph" w:customStyle="1" w:styleId="Preformat">
    <w:name w:val="Preformat"/>
    <w:rsid w:val="00AE490E"/>
    <w:pPr>
      <w:autoSpaceDE w:val="0"/>
      <w:autoSpaceDN w:val="0"/>
      <w:adjustRightInd w:val="0"/>
    </w:pPr>
    <w:rPr>
      <w:rFonts w:ascii="Courier New" w:hAnsi="Courier New" w:cs="Courier New"/>
    </w:rPr>
  </w:style>
  <w:style w:type="paragraph" w:styleId="2f9">
    <w:name w:val="Body Text First Indent 2"/>
    <w:basedOn w:val="a7"/>
    <w:link w:val="2fa"/>
    <w:rsid w:val="00AE490E"/>
    <w:pPr>
      <w:spacing w:after="120"/>
      <w:ind w:left="283" w:firstLine="210"/>
      <w:jc w:val="left"/>
    </w:pPr>
    <w:rPr>
      <w:sz w:val="20"/>
    </w:rPr>
  </w:style>
  <w:style w:type="character" w:customStyle="1" w:styleId="2fa">
    <w:name w:val="Красная строка 2 Знак"/>
    <w:basedOn w:val="a8"/>
    <w:link w:val="2f9"/>
    <w:rsid w:val="00AE490E"/>
    <w:rPr>
      <w:sz w:val="24"/>
      <w:lang w:val="ru-RU" w:eastAsia="ru-RU" w:bidi="ar-SA"/>
    </w:rPr>
  </w:style>
  <w:style w:type="paragraph" w:customStyle="1" w:styleId="5a">
    <w:name w:val="Основной текст5"/>
    <w:basedOn w:val="a"/>
    <w:rsid w:val="00DA0E28"/>
    <w:pPr>
      <w:widowControl w:val="0"/>
      <w:shd w:val="clear" w:color="auto" w:fill="FFFFFF"/>
      <w:suppressAutoHyphens/>
      <w:spacing w:line="202" w:lineRule="exact"/>
    </w:pPr>
    <w:rPr>
      <w:sz w:val="18"/>
      <w:szCs w:val="18"/>
      <w:lang w:eastAsia="zh-CN"/>
    </w:rPr>
  </w:style>
  <w:style w:type="character" w:customStyle="1" w:styleId="WW8Num6z1">
    <w:name w:val="WW8Num6z1"/>
    <w:rsid w:val="00DA0E28"/>
    <w:rPr>
      <w:rFonts w:ascii="Courier New" w:hAnsi="Courier New" w:cs="Courier New" w:hint="default"/>
    </w:rPr>
  </w:style>
  <w:style w:type="character" w:customStyle="1" w:styleId="WW8Num6z2">
    <w:name w:val="WW8Num6z2"/>
    <w:rsid w:val="00DA0E28"/>
    <w:rPr>
      <w:rFonts w:ascii="Wingdings" w:hAnsi="Wingdings" w:cs="Wingdings" w:hint="default"/>
    </w:rPr>
  </w:style>
  <w:style w:type="character" w:customStyle="1" w:styleId="WW8Num32z0">
    <w:name w:val="WW8Num32z0"/>
    <w:rsid w:val="00DA0E28"/>
    <w:rPr>
      <w:rFonts w:ascii="Times New Roman" w:hAnsi="Times New Roman" w:cs="Times New Roman" w:hint="default"/>
    </w:rPr>
  </w:style>
  <w:style w:type="character" w:customStyle="1" w:styleId="2fb">
    <w:name w:val="Основной текст2"/>
    <w:rsid w:val="00DA0E28"/>
    <w:rPr>
      <w:rFonts w:ascii="Book Antiqua" w:eastAsia="Times New Roman" w:hAnsi="Book Antiqua" w:cs="Book Antiqua" w:hint="default"/>
      <w:strike w:val="0"/>
      <w:dstrike w:val="0"/>
      <w:color w:val="000000"/>
      <w:spacing w:val="0"/>
      <w:w w:val="100"/>
      <w:position w:val="0"/>
      <w:sz w:val="29"/>
      <w:szCs w:val="29"/>
      <w:u w:val="none"/>
      <w:effect w:val="none"/>
      <w:vertAlign w:val="baseline"/>
      <w:lang w:val="ru-RU"/>
    </w:rPr>
  </w:style>
  <w:style w:type="character" w:customStyle="1" w:styleId="12pt">
    <w:name w:val="Основной текст + 12 pt"/>
    <w:aliases w:val="Интервал 0 pt6"/>
    <w:uiPriority w:val="99"/>
    <w:rsid w:val="00DA0E28"/>
    <w:rPr>
      <w:rFonts w:ascii="Times New Roman" w:hAnsi="Times New Roman" w:cs="Times New Roman" w:hint="default"/>
      <w:strike w:val="0"/>
      <w:dstrike w:val="0"/>
      <w:spacing w:val="1"/>
      <w:sz w:val="24"/>
      <w:szCs w:val="24"/>
      <w:u w:val="none"/>
      <w:effect w:val="none"/>
    </w:rPr>
  </w:style>
  <w:style w:type="paragraph" w:styleId="affffffffe">
    <w:name w:val="Body Text First Indent"/>
    <w:basedOn w:val="a"/>
    <w:link w:val="afffffffff"/>
    <w:uiPriority w:val="99"/>
    <w:unhideWhenUsed/>
    <w:rsid w:val="00DA0E28"/>
    <w:pPr>
      <w:ind w:firstLine="210"/>
    </w:pPr>
    <w:rPr>
      <w:rFonts w:ascii="Arial" w:hAnsi="Arial" w:cs="Arial"/>
    </w:rPr>
  </w:style>
  <w:style w:type="character" w:customStyle="1" w:styleId="afffffffff">
    <w:name w:val="Красная строка Знак"/>
    <w:link w:val="affffffffe"/>
    <w:uiPriority w:val="99"/>
    <w:rsid w:val="00DA0E28"/>
    <w:rPr>
      <w:rFonts w:ascii="Arial" w:hAnsi="Arial" w:cs="Arial"/>
      <w:sz w:val="28"/>
      <w:lang w:val="ru-RU" w:eastAsia="ru-RU" w:bidi="ar-SA"/>
    </w:rPr>
  </w:style>
  <w:style w:type="paragraph" w:styleId="3f0">
    <w:name w:val="List 3"/>
    <w:basedOn w:val="a"/>
    <w:uiPriority w:val="99"/>
    <w:unhideWhenUsed/>
    <w:rsid w:val="00DA0E28"/>
    <w:pPr>
      <w:ind w:left="849" w:hanging="283"/>
      <w:jc w:val="both"/>
    </w:pPr>
    <w:rPr>
      <w:rFonts w:ascii="Arial" w:hAnsi="Arial" w:cs="Arial"/>
      <w:sz w:val="28"/>
      <w:szCs w:val="28"/>
    </w:rPr>
  </w:style>
  <w:style w:type="paragraph" w:customStyle="1" w:styleId="consnormal0">
    <w:name w:val="consnormal"/>
    <w:basedOn w:val="a"/>
    <w:uiPriority w:val="99"/>
    <w:rsid w:val="00DA0E28"/>
    <w:pPr>
      <w:spacing w:before="75" w:after="75"/>
    </w:pPr>
    <w:rPr>
      <w:rFonts w:ascii="Arial" w:hAnsi="Arial" w:cs="Arial"/>
      <w:color w:val="000000"/>
    </w:rPr>
  </w:style>
  <w:style w:type="paragraph" w:customStyle="1" w:styleId="afffffffff0">
    <w:name w:val="Знак Знак Знак Знак Знак Знак Знак Знак Знак"/>
    <w:basedOn w:val="a"/>
    <w:uiPriority w:val="99"/>
    <w:rsid w:val="00DA0E28"/>
    <w:pPr>
      <w:spacing w:before="100" w:beforeAutospacing="1" w:after="100" w:afterAutospacing="1"/>
    </w:pPr>
    <w:rPr>
      <w:rFonts w:ascii="Tahoma" w:hAnsi="Tahoma" w:cs="Tahoma"/>
      <w:lang w:val="en-US" w:eastAsia="en-US"/>
    </w:rPr>
  </w:style>
  <w:style w:type="paragraph" w:customStyle="1" w:styleId="1ffe">
    <w:name w:val="Знак Знак Знак1"/>
    <w:basedOn w:val="a"/>
    <w:uiPriority w:val="99"/>
    <w:rsid w:val="00DA0E28"/>
    <w:pPr>
      <w:spacing w:before="100" w:beforeAutospacing="1" w:after="100" w:afterAutospacing="1"/>
    </w:pPr>
    <w:rPr>
      <w:rFonts w:ascii="Tahoma" w:hAnsi="Tahoma" w:cs="Tahoma"/>
      <w:lang w:val="en-US" w:eastAsia="en-US"/>
    </w:rPr>
  </w:style>
  <w:style w:type="paragraph" w:customStyle="1" w:styleId="2fc">
    <w:name w:val="Знак2"/>
    <w:basedOn w:val="a"/>
    <w:uiPriority w:val="99"/>
    <w:rsid w:val="00DA0E28"/>
    <w:pPr>
      <w:spacing w:before="100" w:beforeAutospacing="1" w:after="100" w:afterAutospacing="1"/>
    </w:pPr>
    <w:rPr>
      <w:rFonts w:ascii="Tahoma" w:hAnsi="Tahoma" w:cs="Tahoma"/>
      <w:lang w:val="en-US" w:eastAsia="en-US"/>
    </w:rPr>
  </w:style>
  <w:style w:type="paragraph" w:customStyle="1" w:styleId="default0">
    <w:name w:val="default"/>
    <w:basedOn w:val="a"/>
    <w:uiPriority w:val="99"/>
    <w:rsid w:val="00DA0E28"/>
    <w:pPr>
      <w:spacing w:before="64" w:after="64"/>
    </w:pPr>
    <w:rPr>
      <w:rFonts w:ascii="Arial" w:hAnsi="Arial" w:cs="Arial"/>
      <w:color w:val="000000"/>
    </w:rPr>
  </w:style>
  <w:style w:type="paragraph" w:customStyle="1" w:styleId="a30">
    <w:name w:val="a3"/>
    <w:basedOn w:val="a"/>
    <w:uiPriority w:val="99"/>
    <w:rsid w:val="00DA0E28"/>
    <w:pPr>
      <w:spacing w:before="64" w:after="64"/>
    </w:pPr>
    <w:rPr>
      <w:rFonts w:ascii="Arial" w:hAnsi="Arial" w:cs="Arial"/>
      <w:color w:val="000000"/>
    </w:rPr>
  </w:style>
  <w:style w:type="paragraph" w:customStyle="1" w:styleId="116">
    <w:name w:val="Знак11"/>
    <w:basedOn w:val="a"/>
    <w:uiPriority w:val="99"/>
    <w:rsid w:val="00DA0E2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A0E28"/>
    <w:pPr>
      <w:spacing w:before="100" w:beforeAutospacing="1" w:after="100" w:afterAutospacing="1"/>
    </w:pPr>
    <w:rPr>
      <w:rFonts w:ascii="Tahoma" w:hAnsi="Tahoma" w:cs="Tahoma"/>
      <w:lang w:val="en-US" w:eastAsia="en-US"/>
    </w:rPr>
  </w:style>
  <w:style w:type="paragraph" w:customStyle="1" w:styleId="afffffffff1">
    <w:name w:val="Адресат"/>
    <w:basedOn w:val="a"/>
    <w:uiPriority w:val="99"/>
    <w:rsid w:val="00DA0E28"/>
    <w:pPr>
      <w:ind w:firstLine="567"/>
      <w:jc w:val="both"/>
    </w:pPr>
    <w:rPr>
      <w:rFonts w:ascii="Arial" w:hAnsi="Arial" w:cs="Arial"/>
      <w:sz w:val="28"/>
      <w:szCs w:val="28"/>
    </w:rPr>
  </w:style>
  <w:style w:type="paragraph" w:customStyle="1" w:styleId="afffffffff2">
    <w:name w:val="Основной"/>
    <w:basedOn w:val="a"/>
    <w:uiPriority w:val="99"/>
    <w:rsid w:val="00DA0E28"/>
    <w:pPr>
      <w:widowControl w:val="0"/>
      <w:ind w:firstLine="720"/>
      <w:jc w:val="both"/>
    </w:pPr>
    <w:rPr>
      <w:rFonts w:ascii="Arial" w:hAnsi="Arial" w:cs="Arial"/>
      <w:sz w:val="28"/>
      <w:szCs w:val="28"/>
    </w:rPr>
  </w:style>
  <w:style w:type="paragraph" w:customStyle="1" w:styleId="67">
    <w:name w:val="Знак Знак Знак Знак6"/>
    <w:basedOn w:val="a"/>
    <w:uiPriority w:val="99"/>
    <w:rsid w:val="00DA0E28"/>
    <w:pPr>
      <w:spacing w:before="100" w:beforeAutospacing="1" w:after="100" w:afterAutospacing="1"/>
      <w:jc w:val="both"/>
    </w:pPr>
    <w:rPr>
      <w:rFonts w:ascii="Tahoma" w:hAnsi="Tahoma"/>
      <w:lang w:val="en-US" w:eastAsia="en-US"/>
    </w:rPr>
  </w:style>
  <w:style w:type="paragraph" w:customStyle="1" w:styleId="afffffffff3">
    <w:name w:val="Знак Знак Знак Знак Знак Знак"/>
    <w:basedOn w:val="a"/>
    <w:uiPriority w:val="99"/>
    <w:rsid w:val="00DA0E28"/>
    <w:pPr>
      <w:spacing w:before="100" w:beforeAutospacing="1" w:after="100" w:afterAutospacing="1"/>
      <w:jc w:val="both"/>
    </w:pPr>
    <w:rPr>
      <w:rFonts w:ascii="Tahoma" w:hAnsi="Tahoma"/>
      <w:lang w:val="en-US" w:eastAsia="en-US"/>
    </w:rPr>
  </w:style>
  <w:style w:type="paragraph" w:customStyle="1" w:styleId="5b">
    <w:name w:val="Знак Знак Знак Знак5"/>
    <w:basedOn w:val="a"/>
    <w:uiPriority w:val="99"/>
    <w:rsid w:val="00DA0E28"/>
    <w:pPr>
      <w:spacing w:before="100" w:beforeAutospacing="1" w:after="100" w:afterAutospacing="1"/>
      <w:jc w:val="both"/>
    </w:pPr>
    <w:rPr>
      <w:rFonts w:ascii="Tahoma" w:hAnsi="Tahoma"/>
      <w:lang w:val="en-US" w:eastAsia="en-US"/>
    </w:rPr>
  </w:style>
  <w:style w:type="paragraph" w:customStyle="1" w:styleId="2fd">
    <w:name w:val="Знак Знак Знак Знак Знак Знак2"/>
    <w:basedOn w:val="a"/>
    <w:uiPriority w:val="99"/>
    <w:rsid w:val="00DA0E28"/>
    <w:pPr>
      <w:spacing w:before="100" w:beforeAutospacing="1" w:after="100" w:afterAutospacing="1"/>
      <w:jc w:val="both"/>
    </w:pPr>
    <w:rPr>
      <w:rFonts w:ascii="Tahoma" w:hAnsi="Tahoma"/>
      <w:lang w:val="en-US" w:eastAsia="en-US"/>
    </w:rPr>
  </w:style>
  <w:style w:type="paragraph" w:customStyle="1" w:styleId="4c">
    <w:name w:val="Знак Знак Знак Знак4"/>
    <w:basedOn w:val="a"/>
    <w:uiPriority w:val="99"/>
    <w:rsid w:val="00DA0E28"/>
    <w:pPr>
      <w:spacing w:before="100" w:beforeAutospacing="1" w:after="100" w:afterAutospacing="1"/>
      <w:jc w:val="both"/>
    </w:pPr>
    <w:rPr>
      <w:rFonts w:ascii="Tahoma" w:hAnsi="Tahoma"/>
      <w:lang w:val="en-US" w:eastAsia="en-US"/>
    </w:rPr>
  </w:style>
  <w:style w:type="paragraph" w:customStyle="1" w:styleId="3f1">
    <w:name w:val="Знак Знак Знак Знак3"/>
    <w:basedOn w:val="a"/>
    <w:uiPriority w:val="99"/>
    <w:rsid w:val="00DA0E28"/>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1"/>
    <w:basedOn w:val="a"/>
    <w:uiPriority w:val="99"/>
    <w:rsid w:val="00DA0E28"/>
    <w:pPr>
      <w:spacing w:before="100" w:beforeAutospacing="1" w:after="100" w:afterAutospacing="1"/>
      <w:jc w:val="both"/>
    </w:pPr>
    <w:rPr>
      <w:rFonts w:ascii="Tahoma" w:hAnsi="Tahoma"/>
      <w:lang w:val="en-US" w:eastAsia="en-US"/>
    </w:rPr>
  </w:style>
  <w:style w:type="paragraph" w:customStyle="1" w:styleId="133">
    <w:name w:val="Знак13"/>
    <w:basedOn w:val="a"/>
    <w:uiPriority w:val="99"/>
    <w:rsid w:val="00DA0E28"/>
    <w:pPr>
      <w:spacing w:before="100" w:beforeAutospacing="1" w:after="100" w:afterAutospacing="1"/>
    </w:pPr>
    <w:rPr>
      <w:rFonts w:ascii="Tahoma" w:hAnsi="Tahoma"/>
      <w:lang w:val="en-US" w:eastAsia="en-US"/>
    </w:rPr>
  </w:style>
  <w:style w:type="paragraph" w:customStyle="1" w:styleId="122">
    <w:name w:val="Знак12"/>
    <w:basedOn w:val="a"/>
    <w:uiPriority w:val="99"/>
    <w:rsid w:val="00DA0E28"/>
    <w:pPr>
      <w:spacing w:before="100" w:beforeAutospacing="1" w:after="100" w:afterAutospacing="1"/>
    </w:pPr>
    <w:rPr>
      <w:rFonts w:ascii="Tahoma" w:hAnsi="Tahoma"/>
      <w:lang w:val="en-US" w:eastAsia="en-US"/>
    </w:rPr>
  </w:style>
  <w:style w:type="paragraph" w:customStyle="1" w:styleId="s1">
    <w:name w:val="s_1"/>
    <w:basedOn w:val="a"/>
    <w:rsid w:val="00DA0E28"/>
    <w:pPr>
      <w:spacing w:before="100" w:beforeAutospacing="1" w:after="100" w:afterAutospacing="1"/>
    </w:pPr>
    <w:rPr>
      <w:sz w:val="24"/>
      <w:szCs w:val="24"/>
    </w:rPr>
  </w:style>
  <w:style w:type="paragraph" w:customStyle="1" w:styleId="4d">
    <w:name w:val="Абзац списка4"/>
    <w:basedOn w:val="a"/>
    <w:rsid w:val="00DA0E28"/>
    <w:pPr>
      <w:spacing w:line="276" w:lineRule="auto"/>
      <w:ind w:left="720" w:firstLine="709"/>
      <w:contextualSpacing/>
      <w:jc w:val="both"/>
    </w:pPr>
    <w:rPr>
      <w:sz w:val="28"/>
      <w:szCs w:val="22"/>
      <w:lang w:eastAsia="en-US"/>
    </w:rPr>
  </w:style>
  <w:style w:type="paragraph" w:customStyle="1" w:styleId="5c">
    <w:name w:val="Абзац списка5"/>
    <w:basedOn w:val="a"/>
    <w:rsid w:val="00DA0E28"/>
    <w:pPr>
      <w:spacing w:line="276" w:lineRule="auto"/>
      <w:ind w:left="720" w:firstLine="709"/>
      <w:contextualSpacing/>
      <w:jc w:val="both"/>
    </w:pPr>
    <w:rPr>
      <w:sz w:val="28"/>
      <w:szCs w:val="22"/>
      <w:lang w:eastAsia="en-US"/>
    </w:rPr>
  </w:style>
  <w:style w:type="paragraph" w:customStyle="1" w:styleId="68">
    <w:name w:val="Абзац списка6"/>
    <w:basedOn w:val="a"/>
    <w:rsid w:val="00DA0E28"/>
    <w:pPr>
      <w:spacing w:line="276" w:lineRule="auto"/>
      <w:ind w:left="720" w:firstLine="709"/>
      <w:contextualSpacing/>
      <w:jc w:val="both"/>
    </w:pPr>
    <w:rPr>
      <w:sz w:val="28"/>
      <w:szCs w:val="22"/>
      <w:lang w:eastAsia="en-US"/>
    </w:rPr>
  </w:style>
  <w:style w:type="paragraph" w:customStyle="1" w:styleId="77">
    <w:name w:val="Абзац списка7"/>
    <w:basedOn w:val="a"/>
    <w:rsid w:val="00DA0E28"/>
    <w:pPr>
      <w:spacing w:line="276" w:lineRule="auto"/>
      <w:ind w:left="720" w:firstLine="709"/>
      <w:contextualSpacing/>
      <w:jc w:val="both"/>
    </w:pPr>
    <w:rPr>
      <w:sz w:val="28"/>
      <w:szCs w:val="22"/>
      <w:lang w:eastAsia="en-US"/>
    </w:rPr>
  </w:style>
  <w:style w:type="paragraph" w:customStyle="1" w:styleId="83">
    <w:name w:val="Абзац списка8"/>
    <w:basedOn w:val="a"/>
    <w:rsid w:val="00DA0E28"/>
    <w:pPr>
      <w:spacing w:line="276" w:lineRule="auto"/>
      <w:ind w:left="720" w:firstLine="709"/>
      <w:contextualSpacing/>
      <w:jc w:val="both"/>
    </w:pPr>
    <w:rPr>
      <w:sz w:val="28"/>
      <w:szCs w:val="22"/>
      <w:lang w:eastAsia="en-US"/>
    </w:rPr>
  </w:style>
  <w:style w:type="character" w:customStyle="1" w:styleId="FooterChar">
    <w:name w:val="Footer Char"/>
    <w:locked/>
    <w:rsid w:val="00DA0E28"/>
    <w:rPr>
      <w:lang w:val="ru-RU" w:eastAsia="ru-RU" w:bidi="ar-SA"/>
    </w:rPr>
  </w:style>
  <w:style w:type="character" w:customStyle="1" w:styleId="HeaderChar">
    <w:name w:val="Header Char"/>
    <w:semiHidden/>
    <w:locked/>
    <w:rsid w:val="00DA0E28"/>
    <w:rPr>
      <w:lang w:val="ru-RU" w:eastAsia="ru-RU" w:bidi="ar-SA"/>
    </w:rPr>
  </w:style>
  <w:style w:type="character" w:customStyle="1" w:styleId="caps">
    <w:name w:val="caps"/>
    <w:rsid w:val="00DA0E28"/>
    <w:rPr>
      <w:rFonts w:ascii="Times New Roman" w:hAnsi="Times New Roman" w:cs="Times New Roman" w:hint="default"/>
    </w:rPr>
  </w:style>
  <w:style w:type="paragraph" w:customStyle="1" w:styleId="94">
    <w:name w:val="Абзац списка9"/>
    <w:basedOn w:val="a"/>
    <w:rsid w:val="00DA0E28"/>
    <w:pPr>
      <w:spacing w:line="276" w:lineRule="auto"/>
      <w:ind w:left="720" w:firstLine="709"/>
      <w:contextualSpacing/>
      <w:jc w:val="both"/>
    </w:pPr>
    <w:rPr>
      <w:sz w:val="28"/>
      <w:szCs w:val="22"/>
      <w:lang w:eastAsia="en-US"/>
    </w:rPr>
  </w:style>
  <w:style w:type="numbering" w:customStyle="1" w:styleId="1111">
    <w:name w:val="Нет списка111"/>
    <w:next w:val="a2"/>
    <w:semiHidden/>
    <w:unhideWhenUsed/>
    <w:rsid w:val="00DA0E28"/>
  </w:style>
  <w:style w:type="numbering" w:customStyle="1" w:styleId="11110">
    <w:name w:val="Нет списка1111"/>
    <w:next w:val="a2"/>
    <w:uiPriority w:val="99"/>
    <w:semiHidden/>
    <w:unhideWhenUsed/>
    <w:rsid w:val="00DA0E28"/>
  </w:style>
  <w:style w:type="paragraph" w:styleId="afffffffff4">
    <w:name w:val="endnote text"/>
    <w:basedOn w:val="a"/>
    <w:link w:val="afffffffff5"/>
    <w:unhideWhenUsed/>
    <w:rsid w:val="00DA0E28"/>
  </w:style>
  <w:style w:type="character" w:customStyle="1" w:styleId="afffffffff5">
    <w:name w:val="Текст концевой сноски Знак"/>
    <w:basedOn w:val="a0"/>
    <w:link w:val="afffffffff4"/>
    <w:rsid w:val="00DA0E28"/>
  </w:style>
  <w:style w:type="paragraph" w:customStyle="1" w:styleId="Style79">
    <w:name w:val="Style79"/>
    <w:basedOn w:val="a"/>
    <w:uiPriority w:val="99"/>
    <w:rsid w:val="00DA0E28"/>
    <w:pPr>
      <w:widowControl w:val="0"/>
      <w:autoSpaceDE w:val="0"/>
      <w:autoSpaceDN w:val="0"/>
      <w:adjustRightInd w:val="0"/>
      <w:spacing w:line="324" w:lineRule="exact"/>
      <w:ind w:firstLine="605"/>
    </w:pPr>
    <w:rPr>
      <w:sz w:val="24"/>
      <w:szCs w:val="24"/>
    </w:rPr>
  </w:style>
  <w:style w:type="paragraph" w:customStyle="1" w:styleId="xl145">
    <w:name w:val="xl145"/>
    <w:basedOn w:val="a"/>
    <w:rsid w:val="00DA0E28"/>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
    <w:rsid w:val="00DA0E2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
    <w:rsid w:val="00DA0E28"/>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
    <w:rsid w:val="00DA0E28"/>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31">
    <w:name w:val="Абзац списка23"/>
    <w:basedOn w:val="a"/>
    <w:rsid w:val="00DA0E28"/>
    <w:pPr>
      <w:spacing w:after="200" w:line="276" w:lineRule="auto"/>
      <w:ind w:left="720"/>
      <w:contextualSpacing/>
    </w:pPr>
    <w:rPr>
      <w:rFonts w:ascii="Calibri" w:hAnsi="Calibri" w:cs="Calibri"/>
      <w:sz w:val="22"/>
      <w:szCs w:val="22"/>
    </w:rPr>
  </w:style>
  <w:style w:type="paragraph" w:customStyle="1" w:styleId="134">
    <w:name w:val="Без интервала13"/>
    <w:rsid w:val="00DA0E28"/>
  </w:style>
  <w:style w:type="paragraph" w:customStyle="1" w:styleId="215">
    <w:name w:val="Абзац списка21"/>
    <w:basedOn w:val="a"/>
    <w:uiPriority w:val="99"/>
    <w:rsid w:val="00DA0E28"/>
    <w:pPr>
      <w:spacing w:after="200" w:line="276" w:lineRule="auto"/>
      <w:ind w:left="720"/>
      <w:contextualSpacing/>
    </w:pPr>
    <w:rPr>
      <w:rFonts w:ascii="Calibri" w:hAnsi="Calibri" w:cs="Calibri"/>
      <w:sz w:val="22"/>
      <w:szCs w:val="22"/>
    </w:rPr>
  </w:style>
  <w:style w:type="paragraph" w:customStyle="1" w:styleId="117">
    <w:name w:val="Без интервала11"/>
    <w:uiPriority w:val="99"/>
    <w:rsid w:val="00DA0E28"/>
  </w:style>
  <w:style w:type="paragraph" w:customStyle="1" w:styleId="3f2">
    <w:name w:val="Без интервала3"/>
    <w:rsid w:val="00DA0E28"/>
  </w:style>
  <w:style w:type="paragraph" w:customStyle="1" w:styleId="4e">
    <w:name w:val="Без интервала4"/>
    <w:rsid w:val="00DA0E28"/>
  </w:style>
  <w:style w:type="paragraph" w:customStyle="1" w:styleId="5d">
    <w:name w:val="Без интервала5"/>
    <w:rsid w:val="00DA0E28"/>
  </w:style>
  <w:style w:type="paragraph" w:customStyle="1" w:styleId="69">
    <w:name w:val="Без интервала6"/>
    <w:rsid w:val="00DA0E28"/>
  </w:style>
  <w:style w:type="paragraph" w:customStyle="1" w:styleId="1fff0">
    <w:name w:val="1"/>
    <w:basedOn w:val="a"/>
    <w:rsid w:val="00DA0E28"/>
    <w:pPr>
      <w:spacing w:after="160" w:line="240" w:lineRule="exact"/>
    </w:pPr>
    <w:rPr>
      <w:rFonts w:ascii="Verdana" w:hAnsi="Verdana"/>
      <w:lang w:val="en-US" w:eastAsia="en-US"/>
    </w:rPr>
  </w:style>
  <w:style w:type="paragraph" w:customStyle="1" w:styleId="223">
    <w:name w:val="Абзац списка22"/>
    <w:basedOn w:val="a"/>
    <w:rsid w:val="00DA0E28"/>
    <w:pPr>
      <w:spacing w:after="200" w:line="276" w:lineRule="auto"/>
      <w:ind w:left="720"/>
      <w:contextualSpacing/>
    </w:pPr>
    <w:rPr>
      <w:rFonts w:ascii="Calibri" w:hAnsi="Calibri" w:cs="Calibri"/>
      <w:sz w:val="22"/>
      <w:szCs w:val="22"/>
    </w:rPr>
  </w:style>
  <w:style w:type="paragraph" w:customStyle="1" w:styleId="123">
    <w:name w:val="Без интервала12"/>
    <w:rsid w:val="00DA0E28"/>
  </w:style>
  <w:style w:type="paragraph" w:customStyle="1" w:styleId="78">
    <w:name w:val="Без интервала7"/>
    <w:rsid w:val="00DA0E28"/>
  </w:style>
  <w:style w:type="paragraph" w:customStyle="1" w:styleId="84">
    <w:name w:val="Без интервала8"/>
    <w:rsid w:val="00DA0E28"/>
  </w:style>
  <w:style w:type="character" w:styleId="afffffffff6">
    <w:name w:val="Placeholder Text"/>
    <w:uiPriority w:val="99"/>
    <w:semiHidden/>
    <w:rsid w:val="00DA0E28"/>
    <w:rPr>
      <w:color w:val="808080"/>
    </w:rPr>
  </w:style>
  <w:style w:type="character" w:customStyle="1" w:styleId="216">
    <w:name w:val="Основной текст 2 Знак1"/>
    <w:rsid w:val="00DA0E28"/>
  </w:style>
  <w:style w:type="character" w:customStyle="1" w:styleId="312">
    <w:name w:val="Основной текст 3 Знак1"/>
    <w:rsid w:val="00DA0E28"/>
    <w:rPr>
      <w:sz w:val="16"/>
      <w:szCs w:val="16"/>
    </w:rPr>
  </w:style>
  <w:style w:type="character" w:customStyle="1" w:styleId="313">
    <w:name w:val="Основной текст с отступом 3 Знак1"/>
    <w:uiPriority w:val="99"/>
    <w:rsid w:val="00DA0E28"/>
    <w:rPr>
      <w:sz w:val="16"/>
      <w:szCs w:val="16"/>
    </w:rPr>
  </w:style>
  <w:style w:type="character" w:customStyle="1" w:styleId="FontStyle162">
    <w:name w:val="Font Style162"/>
    <w:uiPriority w:val="99"/>
    <w:rsid w:val="00DA0E28"/>
    <w:rPr>
      <w:rFonts w:ascii="Times New Roman" w:hAnsi="Times New Roman" w:cs="Times New Roman" w:hint="default"/>
      <w:sz w:val="26"/>
      <w:szCs w:val="26"/>
    </w:rPr>
  </w:style>
  <w:style w:type="character" w:customStyle="1" w:styleId="wmi-callto">
    <w:name w:val="wmi-callto"/>
    <w:rsid w:val="00DA0E28"/>
  </w:style>
  <w:style w:type="numbering" w:customStyle="1" w:styleId="3f3">
    <w:name w:val="Нет списка3"/>
    <w:next w:val="a2"/>
    <w:semiHidden/>
    <w:unhideWhenUsed/>
    <w:rsid w:val="00DA0E28"/>
  </w:style>
  <w:style w:type="numbering" w:customStyle="1" w:styleId="4f">
    <w:name w:val="Нет списка4"/>
    <w:next w:val="a2"/>
    <w:semiHidden/>
    <w:unhideWhenUsed/>
    <w:rsid w:val="00DA0E28"/>
  </w:style>
  <w:style w:type="numbering" w:customStyle="1" w:styleId="217">
    <w:name w:val="Нет списка21"/>
    <w:next w:val="a2"/>
    <w:semiHidden/>
    <w:unhideWhenUsed/>
    <w:rsid w:val="00DA0E28"/>
  </w:style>
  <w:style w:type="numbering" w:customStyle="1" w:styleId="314">
    <w:name w:val="Нет списка31"/>
    <w:next w:val="a2"/>
    <w:semiHidden/>
    <w:unhideWhenUsed/>
    <w:rsid w:val="00DA0E28"/>
  </w:style>
  <w:style w:type="paragraph" w:customStyle="1" w:styleId="104">
    <w:name w:val="Абзац списка10"/>
    <w:basedOn w:val="a"/>
    <w:rsid w:val="00DA0E28"/>
    <w:pPr>
      <w:spacing w:after="200" w:line="276" w:lineRule="auto"/>
      <w:ind w:left="720"/>
      <w:contextualSpacing/>
    </w:pPr>
    <w:rPr>
      <w:rFonts w:ascii="Calibri" w:hAnsi="Calibri" w:cs="Calibri"/>
      <w:sz w:val="22"/>
      <w:szCs w:val="22"/>
    </w:rPr>
  </w:style>
  <w:style w:type="paragraph" w:customStyle="1" w:styleId="95">
    <w:name w:val="Без интервала9"/>
    <w:rsid w:val="00DA0E28"/>
  </w:style>
  <w:style w:type="character" w:styleId="afffffffff7">
    <w:name w:val="Emphasis"/>
    <w:qFormat/>
    <w:rsid w:val="00DA0E28"/>
    <w:rPr>
      <w:i/>
      <w:iCs/>
    </w:rPr>
  </w:style>
  <w:style w:type="paragraph" w:customStyle="1" w:styleId="118">
    <w:name w:val="Абзац списка11"/>
    <w:basedOn w:val="a"/>
    <w:rsid w:val="00DA0E28"/>
    <w:pPr>
      <w:spacing w:after="200" w:line="276" w:lineRule="auto"/>
      <w:ind w:left="720"/>
      <w:contextualSpacing/>
    </w:pPr>
    <w:rPr>
      <w:rFonts w:ascii="Calibri" w:hAnsi="Calibri" w:cs="Calibri"/>
      <w:sz w:val="22"/>
      <w:szCs w:val="22"/>
    </w:rPr>
  </w:style>
  <w:style w:type="paragraph" w:customStyle="1" w:styleId="105">
    <w:name w:val="Без интервала10"/>
    <w:rsid w:val="00DA0E28"/>
  </w:style>
  <w:style w:type="paragraph" w:customStyle="1" w:styleId="124">
    <w:name w:val="Абзац списка12"/>
    <w:basedOn w:val="a"/>
    <w:rsid w:val="00DA0E28"/>
    <w:pPr>
      <w:spacing w:after="200" w:line="276" w:lineRule="auto"/>
      <w:ind w:left="720"/>
      <w:contextualSpacing/>
    </w:pPr>
    <w:rPr>
      <w:rFonts w:ascii="Calibri" w:hAnsi="Calibri" w:cs="Calibri"/>
      <w:sz w:val="22"/>
      <w:szCs w:val="22"/>
    </w:rPr>
  </w:style>
  <w:style w:type="paragraph" w:customStyle="1" w:styleId="143">
    <w:name w:val="Без интервала14"/>
    <w:rsid w:val="00DA0E28"/>
  </w:style>
  <w:style w:type="paragraph" w:customStyle="1" w:styleId="135">
    <w:name w:val="Абзац списка13"/>
    <w:basedOn w:val="a"/>
    <w:rsid w:val="00DA0E28"/>
    <w:pPr>
      <w:spacing w:after="200" w:line="276" w:lineRule="auto"/>
      <w:ind w:left="720"/>
      <w:contextualSpacing/>
    </w:pPr>
    <w:rPr>
      <w:rFonts w:ascii="Calibri" w:hAnsi="Calibri" w:cs="Calibri"/>
      <w:sz w:val="22"/>
      <w:szCs w:val="22"/>
    </w:rPr>
  </w:style>
  <w:style w:type="paragraph" w:customStyle="1" w:styleId="151">
    <w:name w:val="Без интервала15"/>
    <w:rsid w:val="00DA0E28"/>
  </w:style>
  <w:style w:type="paragraph" w:customStyle="1" w:styleId="afffffffff8">
    <w:name w:val="то что надо"/>
    <w:basedOn w:val="afff1"/>
    <w:link w:val="afffffffff9"/>
    <w:qFormat/>
    <w:rsid w:val="00DA0E28"/>
    <w:pPr>
      <w:jc w:val="both"/>
    </w:pPr>
    <w:rPr>
      <w:rFonts w:ascii="Times New Roman" w:hAnsi="Times New Roman" w:cs="Times New Roman"/>
      <w:sz w:val="28"/>
    </w:rPr>
  </w:style>
  <w:style w:type="character" w:customStyle="1" w:styleId="afffffffff9">
    <w:name w:val="то что надо Знак"/>
    <w:link w:val="afffffffff8"/>
    <w:locked/>
    <w:rsid w:val="00DA0E28"/>
    <w:rPr>
      <w:sz w:val="28"/>
      <w:szCs w:val="24"/>
    </w:rPr>
  </w:style>
  <w:style w:type="paragraph" w:customStyle="1" w:styleId="afffffffffa">
    <w:name w:val="Дочерний элемент списка"/>
    <w:basedOn w:val="a"/>
    <w:next w:val="a"/>
    <w:uiPriority w:val="99"/>
    <w:rsid w:val="005F3D5C"/>
    <w:pPr>
      <w:widowControl w:val="0"/>
      <w:autoSpaceDE w:val="0"/>
      <w:autoSpaceDN w:val="0"/>
      <w:adjustRightInd w:val="0"/>
      <w:jc w:val="both"/>
    </w:pPr>
    <w:rPr>
      <w:rFonts w:ascii="Arial" w:hAnsi="Arial" w:cs="Arial"/>
      <w:color w:val="868381"/>
    </w:rPr>
  </w:style>
  <w:style w:type="table" w:customStyle="1" w:styleId="TableNormal">
    <w:name w:val="Table Normal"/>
    <w:uiPriority w:val="2"/>
    <w:semiHidden/>
    <w:unhideWhenUsed/>
    <w:qFormat/>
    <w:rsid w:val="009A55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extended-textfull">
    <w:name w:val="extended-text__full"/>
    <w:rsid w:val="00EA469C"/>
  </w:style>
  <w:style w:type="character" w:customStyle="1" w:styleId="extended-textshort">
    <w:name w:val="extended-text__short"/>
    <w:rsid w:val="00EA469C"/>
  </w:style>
  <w:style w:type="paragraph" w:customStyle="1" w:styleId="1fff1">
    <w:name w:val="Обычный (Интернет)1"/>
    <w:basedOn w:val="a"/>
    <w:uiPriority w:val="99"/>
    <w:unhideWhenUsed/>
    <w:rsid w:val="00EB5D54"/>
    <w:pPr>
      <w:spacing w:before="100" w:beforeAutospacing="1" w:after="100" w:afterAutospacing="1"/>
    </w:pPr>
    <w:rPr>
      <w:sz w:val="24"/>
      <w:szCs w:val="24"/>
    </w:rPr>
  </w:style>
  <w:style w:type="character" w:styleId="afffffffffb">
    <w:name w:val="Unresolved Mention"/>
    <w:basedOn w:val="a0"/>
    <w:uiPriority w:val="99"/>
    <w:semiHidden/>
    <w:unhideWhenUsed/>
    <w:rsid w:val="0064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278">
      <w:bodyDiv w:val="1"/>
      <w:marLeft w:val="0"/>
      <w:marRight w:val="0"/>
      <w:marTop w:val="0"/>
      <w:marBottom w:val="0"/>
      <w:divBdr>
        <w:top w:val="none" w:sz="0" w:space="0" w:color="auto"/>
        <w:left w:val="none" w:sz="0" w:space="0" w:color="auto"/>
        <w:bottom w:val="none" w:sz="0" w:space="0" w:color="auto"/>
        <w:right w:val="none" w:sz="0" w:space="0" w:color="auto"/>
      </w:divBdr>
    </w:div>
    <w:div w:id="154733841">
      <w:bodyDiv w:val="1"/>
      <w:marLeft w:val="0"/>
      <w:marRight w:val="0"/>
      <w:marTop w:val="0"/>
      <w:marBottom w:val="0"/>
      <w:divBdr>
        <w:top w:val="none" w:sz="0" w:space="0" w:color="auto"/>
        <w:left w:val="none" w:sz="0" w:space="0" w:color="auto"/>
        <w:bottom w:val="none" w:sz="0" w:space="0" w:color="auto"/>
        <w:right w:val="none" w:sz="0" w:space="0" w:color="auto"/>
      </w:divBdr>
    </w:div>
    <w:div w:id="242955982">
      <w:bodyDiv w:val="1"/>
      <w:marLeft w:val="0"/>
      <w:marRight w:val="0"/>
      <w:marTop w:val="0"/>
      <w:marBottom w:val="0"/>
      <w:divBdr>
        <w:top w:val="none" w:sz="0" w:space="0" w:color="auto"/>
        <w:left w:val="none" w:sz="0" w:space="0" w:color="auto"/>
        <w:bottom w:val="none" w:sz="0" w:space="0" w:color="auto"/>
        <w:right w:val="none" w:sz="0" w:space="0" w:color="auto"/>
      </w:divBdr>
    </w:div>
    <w:div w:id="328026119">
      <w:bodyDiv w:val="1"/>
      <w:marLeft w:val="0"/>
      <w:marRight w:val="0"/>
      <w:marTop w:val="0"/>
      <w:marBottom w:val="0"/>
      <w:divBdr>
        <w:top w:val="none" w:sz="0" w:space="0" w:color="auto"/>
        <w:left w:val="none" w:sz="0" w:space="0" w:color="auto"/>
        <w:bottom w:val="none" w:sz="0" w:space="0" w:color="auto"/>
        <w:right w:val="none" w:sz="0" w:space="0" w:color="auto"/>
      </w:divBdr>
    </w:div>
    <w:div w:id="337973712">
      <w:bodyDiv w:val="1"/>
      <w:marLeft w:val="0"/>
      <w:marRight w:val="0"/>
      <w:marTop w:val="0"/>
      <w:marBottom w:val="0"/>
      <w:divBdr>
        <w:top w:val="none" w:sz="0" w:space="0" w:color="auto"/>
        <w:left w:val="none" w:sz="0" w:space="0" w:color="auto"/>
        <w:bottom w:val="none" w:sz="0" w:space="0" w:color="auto"/>
        <w:right w:val="none" w:sz="0" w:space="0" w:color="auto"/>
      </w:divBdr>
    </w:div>
    <w:div w:id="389501221">
      <w:bodyDiv w:val="1"/>
      <w:marLeft w:val="0"/>
      <w:marRight w:val="0"/>
      <w:marTop w:val="0"/>
      <w:marBottom w:val="0"/>
      <w:divBdr>
        <w:top w:val="none" w:sz="0" w:space="0" w:color="auto"/>
        <w:left w:val="none" w:sz="0" w:space="0" w:color="auto"/>
        <w:bottom w:val="none" w:sz="0" w:space="0" w:color="auto"/>
        <w:right w:val="none" w:sz="0" w:space="0" w:color="auto"/>
      </w:divBdr>
    </w:div>
    <w:div w:id="481889943">
      <w:bodyDiv w:val="1"/>
      <w:marLeft w:val="0"/>
      <w:marRight w:val="0"/>
      <w:marTop w:val="0"/>
      <w:marBottom w:val="0"/>
      <w:divBdr>
        <w:top w:val="none" w:sz="0" w:space="0" w:color="auto"/>
        <w:left w:val="none" w:sz="0" w:space="0" w:color="auto"/>
        <w:bottom w:val="none" w:sz="0" w:space="0" w:color="auto"/>
        <w:right w:val="none" w:sz="0" w:space="0" w:color="auto"/>
      </w:divBdr>
    </w:div>
    <w:div w:id="527066895">
      <w:bodyDiv w:val="1"/>
      <w:marLeft w:val="0"/>
      <w:marRight w:val="0"/>
      <w:marTop w:val="0"/>
      <w:marBottom w:val="0"/>
      <w:divBdr>
        <w:top w:val="none" w:sz="0" w:space="0" w:color="auto"/>
        <w:left w:val="none" w:sz="0" w:space="0" w:color="auto"/>
        <w:bottom w:val="none" w:sz="0" w:space="0" w:color="auto"/>
        <w:right w:val="none" w:sz="0" w:space="0" w:color="auto"/>
      </w:divBdr>
    </w:div>
    <w:div w:id="553010527">
      <w:bodyDiv w:val="1"/>
      <w:marLeft w:val="0"/>
      <w:marRight w:val="0"/>
      <w:marTop w:val="0"/>
      <w:marBottom w:val="0"/>
      <w:divBdr>
        <w:top w:val="none" w:sz="0" w:space="0" w:color="auto"/>
        <w:left w:val="none" w:sz="0" w:space="0" w:color="auto"/>
        <w:bottom w:val="none" w:sz="0" w:space="0" w:color="auto"/>
        <w:right w:val="none" w:sz="0" w:space="0" w:color="auto"/>
      </w:divBdr>
    </w:div>
    <w:div w:id="599487864">
      <w:bodyDiv w:val="1"/>
      <w:marLeft w:val="0"/>
      <w:marRight w:val="0"/>
      <w:marTop w:val="0"/>
      <w:marBottom w:val="0"/>
      <w:divBdr>
        <w:top w:val="none" w:sz="0" w:space="0" w:color="auto"/>
        <w:left w:val="none" w:sz="0" w:space="0" w:color="auto"/>
        <w:bottom w:val="none" w:sz="0" w:space="0" w:color="auto"/>
        <w:right w:val="none" w:sz="0" w:space="0" w:color="auto"/>
      </w:divBdr>
    </w:div>
    <w:div w:id="660735001">
      <w:bodyDiv w:val="1"/>
      <w:marLeft w:val="0"/>
      <w:marRight w:val="0"/>
      <w:marTop w:val="0"/>
      <w:marBottom w:val="0"/>
      <w:divBdr>
        <w:top w:val="none" w:sz="0" w:space="0" w:color="auto"/>
        <w:left w:val="none" w:sz="0" w:space="0" w:color="auto"/>
        <w:bottom w:val="none" w:sz="0" w:space="0" w:color="auto"/>
        <w:right w:val="none" w:sz="0" w:space="0" w:color="auto"/>
      </w:divBdr>
    </w:div>
    <w:div w:id="712458973">
      <w:bodyDiv w:val="1"/>
      <w:marLeft w:val="0"/>
      <w:marRight w:val="0"/>
      <w:marTop w:val="0"/>
      <w:marBottom w:val="0"/>
      <w:divBdr>
        <w:top w:val="none" w:sz="0" w:space="0" w:color="auto"/>
        <w:left w:val="none" w:sz="0" w:space="0" w:color="auto"/>
        <w:bottom w:val="none" w:sz="0" w:space="0" w:color="auto"/>
        <w:right w:val="none" w:sz="0" w:space="0" w:color="auto"/>
      </w:divBdr>
    </w:div>
    <w:div w:id="744035155">
      <w:bodyDiv w:val="1"/>
      <w:marLeft w:val="0"/>
      <w:marRight w:val="0"/>
      <w:marTop w:val="0"/>
      <w:marBottom w:val="0"/>
      <w:divBdr>
        <w:top w:val="none" w:sz="0" w:space="0" w:color="auto"/>
        <w:left w:val="none" w:sz="0" w:space="0" w:color="auto"/>
        <w:bottom w:val="none" w:sz="0" w:space="0" w:color="auto"/>
        <w:right w:val="none" w:sz="0" w:space="0" w:color="auto"/>
      </w:divBdr>
    </w:div>
    <w:div w:id="824206167">
      <w:bodyDiv w:val="1"/>
      <w:marLeft w:val="0"/>
      <w:marRight w:val="0"/>
      <w:marTop w:val="0"/>
      <w:marBottom w:val="0"/>
      <w:divBdr>
        <w:top w:val="none" w:sz="0" w:space="0" w:color="auto"/>
        <w:left w:val="none" w:sz="0" w:space="0" w:color="auto"/>
        <w:bottom w:val="none" w:sz="0" w:space="0" w:color="auto"/>
        <w:right w:val="none" w:sz="0" w:space="0" w:color="auto"/>
      </w:divBdr>
    </w:div>
    <w:div w:id="860044424">
      <w:bodyDiv w:val="1"/>
      <w:marLeft w:val="0"/>
      <w:marRight w:val="0"/>
      <w:marTop w:val="0"/>
      <w:marBottom w:val="0"/>
      <w:divBdr>
        <w:top w:val="none" w:sz="0" w:space="0" w:color="auto"/>
        <w:left w:val="none" w:sz="0" w:space="0" w:color="auto"/>
        <w:bottom w:val="none" w:sz="0" w:space="0" w:color="auto"/>
        <w:right w:val="none" w:sz="0" w:space="0" w:color="auto"/>
      </w:divBdr>
    </w:div>
    <w:div w:id="880673220">
      <w:bodyDiv w:val="1"/>
      <w:marLeft w:val="0"/>
      <w:marRight w:val="0"/>
      <w:marTop w:val="0"/>
      <w:marBottom w:val="0"/>
      <w:divBdr>
        <w:top w:val="none" w:sz="0" w:space="0" w:color="auto"/>
        <w:left w:val="none" w:sz="0" w:space="0" w:color="auto"/>
        <w:bottom w:val="none" w:sz="0" w:space="0" w:color="auto"/>
        <w:right w:val="none" w:sz="0" w:space="0" w:color="auto"/>
      </w:divBdr>
    </w:div>
    <w:div w:id="928541251">
      <w:bodyDiv w:val="1"/>
      <w:marLeft w:val="0"/>
      <w:marRight w:val="0"/>
      <w:marTop w:val="0"/>
      <w:marBottom w:val="0"/>
      <w:divBdr>
        <w:top w:val="none" w:sz="0" w:space="0" w:color="auto"/>
        <w:left w:val="none" w:sz="0" w:space="0" w:color="auto"/>
        <w:bottom w:val="none" w:sz="0" w:space="0" w:color="auto"/>
        <w:right w:val="none" w:sz="0" w:space="0" w:color="auto"/>
      </w:divBdr>
    </w:div>
    <w:div w:id="1003780194">
      <w:bodyDiv w:val="1"/>
      <w:marLeft w:val="0"/>
      <w:marRight w:val="0"/>
      <w:marTop w:val="0"/>
      <w:marBottom w:val="0"/>
      <w:divBdr>
        <w:top w:val="none" w:sz="0" w:space="0" w:color="auto"/>
        <w:left w:val="none" w:sz="0" w:space="0" w:color="auto"/>
        <w:bottom w:val="none" w:sz="0" w:space="0" w:color="auto"/>
        <w:right w:val="none" w:sz="0" w:space="0" w:color="auto"/>
      </w:divBdr>
    </w:div>
    <w:div w:id="1020620547">
      <w:bodyDiv w:val="1"/>
      <w:marLeft w:val="0"/>
      <w:marRight w:val="0"/>
      <w:marTop w:val="0"/>
      <w:marBottom w:val="0"/>
      <w:divBdr>
        <w:top w:val="none" w:sz="0" w:space="0" w:color="auto"/>
        <w:left w:val="none" w:sz="0" w:space="0" w:color="auto"/>
        <w:bottom w:val="none" w:sz="0" w:space="0" w:color="auto"/>
        <w:right w:val="none" w:sz="0" w:space="0" w:color="auto"/>
      </w:divBdr>
    </w:div>
    <w:div w:id="1042367731">
      <w:bodyDiv w:val="1"/>
      <w:marLeft w:val="0"/>
      <w:marRight w:val="0"/>
      <w:marTop w:val="0"/>
      <w:marBottom w:val="0"/>
      <w:divBdr>
        <w:top w:val="none" w:sz="0" w:space="0" w:color="auto"/>
        <w:left w:val="none" w:sz="0" w:space="0" w:color="auto"/>
        <w:bottom w:val="none" w:sz="0" w:space="0" w:color="auto"/>
        <w:right w:val="none" w:sz="0" w:space="0" w:color="auto"/>
      </w:divBdr>
    </w:div>
    <w:div w:id="1045837660">
      <w:bodyDiv w:val="1"/>
      <w:marLeft w:val="0"/>
      <w:marRight w:val="0"/>
      <w:marTop w:val="0"/>
      <w:marBottom w:val="0"/>
      <w:divBdr>
        <w:top w:val="none" w:sz="0" w:space="0" w:color="auto"/>
        <w:left w:val="none" w:sz="0" w:space="0" w:color="auto"/>
        <w:bottom w:val="none" w:sz="0" w:space="0" w:color="auto"/>
        <w:right w:val="none" w:sz="0" w:space="0" w:color="auto"/>
      </w:divBdr>
    </w:div>
    <w:div w:id="1049958435">
      <w:bodyDiv w:val="1"/>
      <w:marLeft w:val="0"/>
      <w:marRight w:val="0"/>
      <w:marTop w:val="0"/>
      <w:marBottom w:val="0"/>
      <w:divBdr>
        <w:top w:val="none" w:sz="0" w:space="0" w:color="auto"/>
        <w:left w:val="none" w:sz="0" w:space="0" w:color="auto"/>
        <w:bottom w:val="none" w:sz="0" w:space="0" w:color="auto"/>
        <w:right w:val="none" w:sz="0" w:space="0" w:color="auto"/>
      </w:divBdr>
    </w:div>
    <w:div w:id="1062484281">
      <w:bodyDiv w:val="1"/>
      <w:marLeft w:val="0"/>
      <w:marRight w:val="0"/>
      <w:marTop w:val="0"/>
      <w:marBottom w:val="0"/>
      <w:divBdr>
        <w:top w:val="none" w:sz="0" w:space="0" w:color="auto"/>
        <w:left w:val="none" w:sz="0" w:space="0" w:color="auto"/>
        <w:bottom w:val="none" w:sz="0" w:space="0" w:color="auto"/>
        <w:right w:val="none" w:sz="0" w:space="0" w:color="auto"/>
      </w:divBdr>
    </w:div>
    <w:div w:id="1104157557">
      <w:bodyDiv w:val="1"/>
      <w:marLeft w:val="0"/>
      <w:marRight w:val="0"/>
      <w:marTop w:val="0"/>
      <w:marBottom w:val="0"/>
      <w:divBdr>
        <w:top w:val="none" w:sz="0" w:space="0" w:color="auto"/>
        <w:left w:val="none" w:sz="0" w:space="0" w:color="auto"/>
        <w:bottom w:val="none" w:sz="0" w:space="0" w:color="auto"/>
        <w:right w:val="none" w:sz="0" w:space="0" w:color="auto"/>
      </w:divBdr>
    </w:div>
    <w:div w:id="1131217088">
      <w:bodyDiv w:val="1"/>
      <w:marLeft w:val="0"/>
      <w:marRight w:val="0"/>
      <w:marTop w:val="0"/>
      <w:marBottom w:val="0"/>
      <w:divBdr>
        <w:top w:val="none" w:sz="0" w:space="0" w:color="auto"/>
        <w:left w:val="none" w:sz="0" w:space="0" w:color="auto"/>
        <w:bottom w:val="none" w:sz="0" w:space="0" w:color="auto"/>
        <w:right w:val="none" w:sz="0" w:space="0" w:color="auto"/>
      </w:divBdr>
    </w:div>
    <w:div w:id="1227305876">
      <w:bodyDiv w:val="1"/>
      <w:marLeft w:val="0"/>
      <w:marRight w:val="0"/>
      <w:marTop w:val="0"/>
      <w:marBottom w:val="0"/>
      <w:divBdr>
        <w:top w:val="none" w:sz="0" w:space="0" w:color="auto"/>
        <w:left w:val="none" w:sz="0" w:space="0" w:color="auto"/>
        <w:bottom w:val="none" w:sz="0" w:space="0" w:color="auto"/>
        <w:right w:val="none" w:sz="0" w:space="0" w:color="auto"/>
      </w:divBdr>
    </w:div>
    <w:div w:id="1299069759">
      <w:bodyDiv w:val="1"/>
      <w:marLeft w:val="0"/>
      <w:marRight w:val="0"/>
      <w:marTop w:val="0"/>
      <w:marBottom w:val="0"/>
      <w:divBdr>
        <w:top w:val="none" w:sz="0" w:space="0" w:color="auto"/>
        <w:left w:val="none" w:sz="0" w:space="0" w:color="auto"/>
        <w:bottom w:val="none" w:sz="0" w:space="0" w:color="auto"/>
        <w:right w:val="none" w:sz="0" w:space="0" w:color="auto"/>
      </w:divBdr>
    </w:div>
    <w:div w:id="1321158556">
      <w:bodyDiv w:val="1"/>
      <w:marLeft w:val="0"/>
      <w:marRight w:val="0"/>
      <w:marTop w:val="0"/>
      <w:marBottom w:val="0"/>
      <w:divBdr>
        <w:top w:val="none" w:sz="0" w:space="0" w:color="auto"/>
        <w:left w:val="none" w:sz="0" w:space="0" w:color="auto"/>
        <w:bottom w:val="none" w:sz="0" w:space="0" w:color="auto"/>
        <w:right w:val="none" w:sz="0" w:space="0" w:color="auto"/>
      </w:divBdr>
    </w:div>
    <w:div w:id="1324091474">
      <w:bodyDiv w:val="1"/>
      <w:marLeft w:val="0"/>
      <w:marRight w:val="0"/>
      <w:marTop w:val="0"/>
      <w:marBottom w:val="0"/>
      <w:divBdr>
        <w:top w:val="none" w:sz="0" w:space="0" w:color="auto"/>
        <w:left w:val="none" w:sz="0" w:space="0" w:color="auto"/>
        <w:bottom w:val="none" w:sz="0" w:space="0" w:color="auto"/>
        <w:right w:val="none" w:sz="0" w:space="0" w:color="auto"/>
      </w:divBdr>
    </w:div>
    <w:div w:id="1450130207">
      <w:bodyDiv w:val="1"/>
      <w:marLeft w:val="0"/>
      <w:marRight w:val="0"/>
      <w:marTop w:val="0"/>
      <w:marBottom w:val="0"/>
      <w:divBdr>
        <w:top w:val="none" w:sz="0" w:space="0" w:color="auto"/>
        <w:left w:val="none" w:sz="0" w:space="0" w:color="auto"/>
        <w:bottom w:val="none" w:sz="0" w:space="0" w:color="auto"/>
        <w:right w:val="none" w:sz="0" w:space="0" w:color="auto"/>
      </w:divBdr>
    </w:div>
    <w:div w:id="1515267154">
      <w:bodyDiv w:val="1"/>
      <w:marLeft w:val="0"/>
      <w:marRight w:val="0"/>
      <w:marTop w:val="0"/>
      <w:marBottom w:val="0"/>
      <w:divBdr>
        <w:top w:val="none" w:sz="0" w:space="0" w:color="auto"/>
        <w:left w:val="none" w:sz="0" w:space="0" w:color="auto"/>
        <w:bottom w:val="none" w:sz="0" w:space="0" w:color="auto"/>
        <w:right w:val="none" w:sz="0" w:space="0" w:color="auto"/>
      </w:divBdr>
    </w:div>
    <w:div w:id="1585871511">
      <w:bodyDiv w:val="1"/>
      <w:marLeft w:val="0"/>
      <w:marRight w:val="0"/>
      <w:marTop w:val="0"/>
      <w:marBottom w:val="0"/>
      <w:divBdr>
        <w:top w:val="none" w:sz="0" w:space="0" w:color="auto"/>
        <w:left w:val="none" w:sz="0" w:space="0" w:color="auto"/>
        <w:bottom w:val="none" w:sz="0" w:space="0" w:color="auto"/>
        <w:right w:val="none" w:sz="0" w:space="0" w:color="auto"/>
      </w:divBdr>
    </w:div>
    <w:div w:id="1651862487">
      <w:bodyDiv w:val="1"/>
      <w:marLeft w:val="0"/>
      <w:marRight w:val="0"/>
      <w:marTop w:val="0"/>
      <w:marBottom w:val="0"/>
      <w:divBdr>
        <w:top w:val="none" w:sz="0" w:space="0" w:color="auto"/>
        <w:left w:val="none" w:sz="0" w:space="0" w:color="auto"/>
        <w:bottom w:val="none" w:sz="0" w:space="0" w:color="auto"/>
        <w:right w:val="none" w:sz="0" w:space="0" w:color="auto"/>
      </w:divBdr>
    </w:div>
    <w:div w:id="1798403774">
      <w:bodyDiv w:val="1"/>
      <w:marLeft w:val="0"/>
      <w:marRight w:val="0"/>
      <w:marTop w:val="0"/>
      <w:marBottom w:val="0"/>
      <w:divBdr>
        <w:top w:val="none" w:sz="0" w:space="0" w:color="auto"/>
        <w:left w:val="none" w:sz="0" w:space="0" w:color="auto"/>
        <w:bottom w:val="none" w:sz="0" w:space="0" w:color="auto"/>
        <w:right w:val="none" w:sz="0" w:space="0" w:color="auto"/>
      </w:divBdr>
    </w:div>
    <w:div w:id="1819567742">
      <w:bodyDiv w:val="1"/>
      <w:marLeft w:val="0"/>
      <w:marRight w:val="0"/>
      <w:marTop w:val="0"/>
      <w:marBottom w:val="0"/>
      <w:divBdr>
        <w:top w:val="none" w:sz="0" w:space="0" w:color="auto"/>
        <w:left w:val="none" w:sz="0" w:space="0" w:color="auto"/>
        <w:bottom w:val="none" w:sz="0" w:space="0" w:color="auto"/>
        <w:right w:val="none" w:sz="0" w:space="0" w:color="auto"/>
      </w:divBdr>
    </w:div>
    <w:div w:id="1859544773">
      <w:bodyDiv w:val="1"/>
      <w:marLeft w:val="0"/>
      <w:marRight w:val="0"/>
      <w:marTop w:val="0"/>
      <w:marBottom w:val="0"/>
      <w:divBdr>
        <w:top w:val="none" w:sz="0" w:space="0" w:color="auto"/>
        <w:left w:val="none" w:sz="0" w:space="0" w:color="auto"/>
        <w:bottom w:val="none" w:sz="0" w:space="0" w:color="auto"/>
        <w:right w:val="none" w:sz="0" w:space="0" w:color="auto"/>
      </w:divBdr>
    </w:div>
    <w:div w:id="1902205888">
      <w:bodyDiv w:val="1"/>
      <w:marLeft w:val="0"/>
      <w:marRight w:val="0"/>
      <w:marTop w:val="0"/>
      <w:marBottom w:val="0"/>
      <w:divBdr>
        <w:top w:val="none" w:sz="0" w:space="0" w:color="auto"/>
        <w:left w:val="none" w:sz="0" w:space="0" w:color="auto"/>
        <w:bottom w:val="none" w:sz="0" w:space="0" w:color="auto"/>
        <w:right w:val="none" w:sz="0" w:space="0" w:color="auto"/>
      </w:divBdr>
    </w:div>
    <w:div w:id="1949307944">
      <w:bodyDiv w:val="1"/>
      <w:marLeft w:val="0"/>
      <w:marRight w:val="0"/>
      <w:marTop w:val="0"/>
      <w:marBottom w:val="0"/>
      <w:divBdr>
        <w:top w:val="none" w:sz="0" w:space="0" w:color="auto"/>
        <w:left w:val="none" w:sz="0" w:space="0" w:color="auto"/>
        <w:bottom w:val="none" w:sz="0" w:space="0" w:color="auto"/>
        <w:right w:val="none" w:sz="0" w:space="0" w:color="auto"/>
      </w:divBdr>
    </w:div>
    <w:div w:id="1987514708">
      <w:bodyDiv w:val="1"/>
      <w:marLeft w:val="0"/>
      <w:marRight w:val="0"/>
      <w:marTop w:val="0"/>
      <w:marBottom w:val="0"/>
      <w:divBdr>
        <w:top w:val="none" w:sz="0" w:space="0" w:color="auto"/>
        <w:left w:val="none" w:sz="0" w:space="0" w:color="auto"/>
        <w:bottom w:val="none" w:sz="0" w:space="0" w:color="auto"/>
        <w:right w:val="none" w:sz="0" w:space="0" w:color="auto"/>
      </w:divBdr>
    </w:div>
    <w:div w:id="2023896212">
      <w:bodyDiv w:val="1"/>
      <w:marLeft w:val="0"/>
      <w:marRight w:val="0"/>
      <w:marTop w:val="0"/>
      <w:marBottom w:val="0"/>
      <w:divBdr>
        <w:top w:val="none" w:sz="0" w:space="0" w:color="auto"/>
        <w:left w:val="none" w:sz="0" w:space="0" w:color="auto"/>
        <w:bottom w:val="none" w:sz="0" w:space="0" w:color="auto"/>
        <w:right w:val="none" w:sz="0" w:space="0" w:color="auto"/>
      </w:divBdr>
    </w:div>
    <w:div w:id="20999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5FF7CD7EAB9EDCD5601C9219DF6DCF2ACC256A98E3939B237EB5250AY2z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35FF7CD7EAB9EDCD5601C841AB332CA2ECF7F6193E598C87921EE785D292B2E1EE3B4B9AB5BF826BFE8DEY4z9F" TargetMode="External"/><Relationship Id="rId4" Type="http://schemas.openxmlformats.org/officeDocument/2006/relationships/settings" Target="settings.xml"/><Relationship Id="rId9" Type="http://schemas.openxmlformats.org/officeDocument/2006/relationships/hyperlink" Target="consultantplus://offline/ref=635FF7CD7EAB9EDCD5601C841AB332CA2ECF7F6193E690CE7A21EE785D292B2EY1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05A6-9328-459D-9075-285C21A6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438</Words>
  <Characters>2500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2933</CharactersWithSpaces>
  <SharedDoc>false</SharedDoc>
  <HLinks>
    <vt:vector size="102" baseType="variant">
      <vt:variant>
        <vt:i4>5111837</vt:i4>
      </vt:variant>
      <vt:variant>
        <vt:i4>48</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45</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42</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5111874</vt:i4>
      </vt:variant>
      <vt:variant>
        <vt:i4>39</vt:i4>
      </vt:variant>
      <vt:variant>
        <vt:i4>0</vt:i4>
      </vt:variant>
      <vt:variant>
        <vt:i4>5</vt:i4>
      </vt:variant>
      <vt:variant>
        <vt:lpwstr>../../../../../Users/USER_EIAS/AppData/Local/Microsoft/Windows/Temporary Internet Files/Content.IE5/1FXM17RH/Беляевой.doc</vt:lpwstr>
      </vt:variant>
      <vt:variant>
        <vt:lpwstr>P91</vt:lpwstr>
      </vt:variant>
      <vt:variant>
        <vt:i4>5111874</vt:i4>
      </vt:variant>
      <vt:variant>
        <vt:i4>36</vt:i4>
      </vt:variant>
      <vt:variant>
        <vt:i4>0</vt:i4>
      </vt:variant>
      <vt:variant>
        <vt:i4>5</vt:i4>
      </vt:variant>
      <vt:variant>
        <vt:lpwstr>../../../../../Users/USER_EIAS/AppData/Local/Microsoft/Windows/Temporary Internet Files/Content.IE5/1FXM17RH/Беляевой.doc</vt:lpwstr>
      </vt:variant>
      <vt:variant>
        <vt:lpwstr>P91</vt:lpwstr>
      </vt:variant>
      <vt:variant>
        <vt:i4>8257595</vt:i4>
      </vt:variant>
      <vt:variant>
        <vt:i4>33</vt:i4>
      </vt:variant>
      <vt:variant>
        <vt:i4>0</vt:i4>
      </vt:variant>
      <vt:variant>
        <vt:i4>5</vt:i4>
      </vt:variant>
      <vt:variant>
        <vt:lpwstr>consultantplus://offline/ref=635FF7CD7EAB9EDCD5601C9219DF6DCF2AC5256A9CE1939B237EB5250A20217959ACEDFBEF56F927YBz8F</vt:lpwstr>
      </vt:variant>
      <vt:variant>
        <vt:lpwstr/>
      </vt:variant>
      <vt:variant>
        <vt:i4>7405683</vt:i4>
      </vt:variant>
      <vt:variant>
        <vt:i4>30</vt:i4>
      </vt:variant>
      <vt:variant>
        <vt:i4>0</vt:i4>
      </vt:variant>
      <vt:variant>
        <vt:i4>5</vt:i4>
      </vt:variant>
      <vt:variant>
        <vt:lpwstr>../../../../../Users/USER_EIAS/AppData/Local/Microsoft/Windows/Temporary Internet Files/Content.IE5/1FXM17RH/Беляевой.doc</vt:lpwstr>
      </vt:variant>
      <vt:variant>
        <vt:lpwstr>P214</vt:lpwstr>
      </vt:variant>
      <vt:variant>
        <vt:i4>7536759</vt:i4>
      </vt:variant>
      <vt:variant>
        <vt:i4>27</vt:i4>
      </vt:variant>
      <vt:variant>
        <vt:i4>0</vt:i4>
      </vt:variant>
      <vt:variant>
        <vt:i4>5</vt:i4>
      </vt:variant>
      <vt:variant>
        <vt:lpwstr>../../../../../Users/USER_EIAS/AppData/Local/Microsoft/Windows/Temporary Internet Files/Content.IE5/1FXM17RH/Беляевой.doc</vt:lpwstr>
      </vt:variant>
      <vt:variant>
        <vt:lpwstr>P155</vt:lpwstr>
      </vt:variant>
      <vt:variant>
        <vt:i4>4325442</vt:i4>
      </vt:variant>
      <vt:variant>
        <vt:i4>24</vt:i4>
      </vt:variant>
      <vt:variant>
        <vt:i4>0</vt:i4>
      </vt:variant>
      <vt:variant>
        <vt:i4>5</vt:i4>
      </vt:variant>
      <vt:variant>
        <vt:lpwstr>../../../../../Users/USER_EIAS/AppData/Local/Microsoft/Windows/Temporary Internet Files/Content.IE5/1FXM17RH/Беляевой.doc</vt:lpwstr>
      </vt:variant>
      <vt:variant>
        <vt:lpwstr>P54</vt:lpwstr>
      </vt:variant>
      <vt:variant>
        <vt:i4>7471207</vt:i4>
      </vt:variant>
      <vt:variant>
        <vt:i4>21</vt:i4>
      </vt:variant>
      <vt:variant>
        <vt:i4>0</vt:i4>
      </vt:variant>
      <vt:variant>
        <vt:i4>5</vt:i4>
      </vt:variant>
      <vt:variant>
        <vt:lpwstr>consultantplus://offline/ref=635FF7CD7EAB9EDCD5601C841AB332CA2ECF7F6193E79DCB7F21EE785D292B2EY1zEF</vt:lpwstr>
      </vt:variant>
      <vt:variant>
        <vt:lpwstr/>
      </vt:variant>
      <vt:variant>
        <vt:i4>4325442</vt:i4>
      </vt:variant>
      <vt:variant>
        <vt:i4>18</vt:i4>
      </vt:variant>
      <vt:variant>
        <vt:i4>0</vt:i4>
      </vt:variant>
      <vt:variant>
        <vt:i4>5</vt:i4>
      </vt:variant>
      <vt:variant>
        <vt:lpwstr>../../../../../Users/USER_EIAS/AppData/Local/Microsoft/Windows/Temporary Internet Files/Content.IE5/1FXM17RH/Беляевой.doc</vt:lpwstr>
      </vt:variant>
      <vt:variant>
        <vt:lpwstr>P53</vt:lpwstr>
      </vt:variant>
      <vt:variant>
        <vt:i4>4521990</vt:i4>
      </vt:variant>
      <vt:variant>
        <vt:i4>15</vt:i4>
      </vt:variant>
      <vt:variant>
        <vt:i4>0</vt:i4>
      </vt:variant>
      <vt:variant>
        <vt:i4>5</vt:i4>
      </vt:variant>
      <vt:variant>
        <vt:lpwstr>consultantplus://offline/ref=635FF7CD7EAB9EDCD5601C841AB332CA2ECF7F6193E69FCF7F21EE785D292B2E1EE3B4B9AB5BF826BAEEDAY4z6F</vt:lpwstr>
      </vt:variant>
      <vt:variant>
        <vt:lpwstr/>
      </vt:variant>
      <vt:variant>
        <vt:i4>8257591</vt:i4>
      </vt:variant>
      <vt:variant>
        <vt:i4>12</vt:i4>
      </vt:variant>
      <vt:variant>
        <vt:i4>0</vt:i4>
      </vt:variant>
      <vt:variant>
        <vt:i4>5</vt:i4>
      </vt:variant>
      <vt:variant>
        <vt:lpwstr>consultantplus://offline/ref=635FF7CD7EAB9EDCD5601C9219DF6DCF2AC621699AEA939B237EB5250A20217959ACEDFBEF55FD26YBzFF</vt:lpwstr>
      </vt:variant>
      <vt:variant>
        <vt:lpwstr/>
      </vt:variant>
      <vt:variant>
        <vt:i4>4390978</vt:i4>
      </vt:variant>
      <vt:variant>
        <vt:i4>9</vt:i4>
      </vt:variant>
      <vt:variant>
        <vt:i4>0</vt:i4>
      </vt:variant>
      <vt:variant>
        <vt:i4>5</vt:i4>
      </vt:variant>
      <vt:variant>
        <vt:lpwstr>../../../../../Users/USER_EIAS/AppData/Local/Microsoft/Windows/Temporary Internet Files/Content.IE5/1FXM17RH/Беляевой.doc</vt:lpwstr>
      </vt:variant>
      <vt:variant>
        <vt:lpwstr>P40</vt:lpwstr>
      </vt:variant>
      <vt:variant>
        <vt:i4>4521995</vt:i4>
      </vt:variant>
      <vt:variant>
        <vt:i4>6</vt:i4>
      </vt:variant>
      <vt:variant>
        <vt:i4>0</vt:i4>
      </vt:variant>
      <vt:variant>
        <vt:i4>5</vt:i4>
      </vt:variant>
      <vt:variant>
        <vt:lpwstr>consultantplus://offline/ref=635FF7CD7EAB9EDCD5601C841AB332CA2ECF7F6193E598C87921EE785D292B2E1EE3B4B9AB5BF826BFE8DEY4z9F</vt:lpwstr>
      </vt:variant>
      <vt:variant>
        <vt:lpwstr/>
      </vt:variant>
      <vt:variant>
        <vt:i4>7471154</vt:i4>
      </vt:variant>
      <vt:variant>
        <vt:i4>3</vt:i4>
      </vt:variant>
      <vt:variant>
        <vt:i4>0</vt:i4>
      </vt:variant>
      <vt:variant>
        <vt:i4>5</vt:i4>
      </vt:variant>
      <vt:variant>
        <vt:lpwstr>consultantplus://offline/ref=635FF7CD7EAB9EDCD5601C841AB332CA2ECF7F6193E690CE7A21EE785D292B2EY1zEF</vt:lpwstr>
      </vt:variant>
      <vt:variant>
        <vt:lpwstr/>
      </vt:variant>
      <vt:variant>
        <vt:i4>1704022</vt:i4>
      </vt:variant>
      <vt:variant>
        <vt:i4>0</vt:i4>
      </vt:variant>
      <vt:variant>
        <vt:i4>0</vt:i4>
      </vt:variant>
      <vt:variant>
        <vt:i4>5</vt:i4>
      </vt:variant>
      <vt:variant>
        <vt:lpwstr>consultantplus://offline/ref=635FF7CD7EAB9EDCD5601C9219DF6DCF2ACC256A98E3939B237EB5250AY2z0F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Приемная</dc:creator>
  <cp:keywords/>
  <cp:lastModifiedBy>User</cp:lastModifiedBy>
  <cp:revision>15</cp:revision>
  <cp:lastPrinted>2025-03-24T07:43:00Z</cp:lastPrinted>
  <dcterms:created xsi:type="dcterms:W3CDTF">2025-02-12T07:07:00Z</dcterms:created>
  <dcterms:modified xsi:type="dcterms:W3CDTF">2025-06-24T09:03:00Z</dcterms:modified>
</cp:coreProperties>
</file>